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5FED" w14:textId="77777777" w:rsidR="00BA3349" w:rsidRDefault="004C73D0" w:rsidP="00BA3349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noProof/>
          <w:lang w:eastAsia="en-ZA"/>
        </w:rPr>
        <w:drawing>
          <wp:inline distT="0" distB="0" distL="0" distR="0" wp14:anchorId="396CE48C" wp14:editId="21889418">
            <wp:extent cx="2115185" cy="9842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                       </w:t>
      </w:r>
      <w:r>
        <w:rPr>
          <w:rFonts w:ascii="Arial Narrow" w:hAnsi="Arial Narrow"/>
          <w:noProof/>
          <w:lang w:eastAsia="en-ZA"/>
        </w:rPr>
        <w:drawing>
          <wp:inline distT="0" distB="0" distL="0" distR="0" wp14:anchorId="0FA63044" wp14:editId="7596687B">
            <wp:extent cx="1938655" cy="1170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                         </w:t>
      </w:r>
    </w:p>
    <w:p w14:paraId="6C63F072" w14:textId="77777777" w:rsidR="00BA3349" w:rsidRDefault="00BA3349" w:rsidP="009238C8">
      <w:pPr>
        <w:pStyle w:val="NoSpacing"/>
        <w:jc w:val="center"/>
        <w:rPr>
          <w:rFonts w:ascii="Arial Narrow" w:hAnsi="Arial Narrow"/>
        </w:rPr>
      </w:pPr>
    </w:p>
    <w:p w14:paraId="510C2E17" w14:textId="77777777" w:rsidR="00BA3349" w:rsidRDefault="00BA3349" w:rsidP="00BA3349">
      <w:pPr>
        <w:pStyle w:val="NoSpacing"/>
        <w:rPr>
          <w:rFonts w:ascii="Arial Narrow" w:hAnsi="Arial Narrow"/>
        </w:rPr>
      </w:pPr>
    </w:p>
    <w:p w14:paraId="5B50F8C1" w14:textId="77777777" w:rsidR="009238C8" w:rsidRPr="004C73D0" w:rsidRDefault="009238C8" w:rsidP="009238C8">
      <w:pPr>
        <w:pBdr>
          <w:bottom w:val="single" w:sz="12" w:space="1" w:color="auto"/>
        </w:pBdr>
        <w:tabs>
          <w:tab w:val="left" w:pos="2989"/>
        </w:tabs>
        <w:spacing w:after="0" w:line="276" w:lineRule="auto"/>
        <w:jc w:val="center"/>
        <w:rPr>
          <w:rFonts w:ascii="Arial" w:eastAsia="Calibri" w:hAnsi="Arial" w:cs="Arial"/>
          <w:b/>
        </w:rPr>
      </w:pPr>
      <w:r w:rsidRPr="004C73D0">
        <w:rPr>
          <w:rFonts w:ascii="Arial" w:eastAsia="Calibri" w:hAnsi="Arial" w:cs="Arial"/>
          <w:b/>
        </w:rPr>
        <w:t>MUNICIPAL INFRASTRUCTURE SUPPORT AGENT</w:t>
      </w:r>
    </w:p>
    <w:p w14:paraId="4C63DA21" w14:textId="77777777" w:rsidR="009238C8" w:rsidRPr="009238C8" w:rsidRDefault="009238C8" w:rsidP="009238C8">
      <w:pPr>
        <w:pBdr>
          <w:bottom w:val="single" w:sz="12" w:space="1" w:color="auto"/>
        </w:pBdr>
        <w:tabs>
          <w:tab w:val="left" w:pos="2989"/>
        </w:tabs>
        <w:spacing w:after="200" w:line="276" w:lineRule="auto"/>
        <w:contextualSpacing/>
        <w:jc w:val="center"/>
        <w:rPr>
          <w:rFonts w:ascii="Arial" w:eastAsia="Calibri" w:hAnsi="Arial" w:cs="Arial"/>
          <w:sz w:val="18"/>
          <w:szCs w:val="18"/>
        </w:rPr>
      </w:pPr>
      <w:r w:rsidRPr="009238C8">
        <w:rPr>
          <w:rFonts w:ascii="Arial" w:eastAsia="Calibri" w:hAnsi="Arial" w:cs="Arial"/>
          <w:sz w:val="18"/>
          <w:szCs w:val="18"/>
        </w:rPr>
        <w:t xml:space="preserve">       Letaba House, Riverside Office Park, 1303 </w:t>
      </w:r>
      <w:proofErr w:type="spellStart"/>
      <w:r w:rsidRPr="009238C8">
        <w:rPr>
          <w:rFonts w:ascii="Arial" w:eastAsia="Calibri" w:hAnsi="Arial" w:cs="Arial"/>
          <w:sz w:val="18"/>
          <w:szCs w:val="18"/>
        </w:rPr>
        <w:t>Heuwel</w:t>
      </w:r>
      <w:proofErr w:type="spellEnd"/>
      <w:r w:rsidRPr="009238C8">
        <w:rPr>
          <w:rFonts w:ascii="Arial" w:eastAsia="Calibri" w:hAnsi="Arial" w:cs="Arial"/>
          <w:sz w:val="18"/>
          <w:szCs w:val="18"/>
        </w:rPr>
        <w:t xml:space="preserve"> Avenue, Centurion, 0046</w:t>
      </w:r>
    </w:p>
    <w:p w14:paraId="2DB411E9" w14:textId="77777777" w:rsidR="009238C8" w:rsidRPr="009238C8" w:rsidRDefault="009238C8" w:rsidP="009238C8">
      <w:pPr>
        <w:pBdr>
          <w:bottom w:val="single" w:sz="12" w:space="1" w:color="auto"/>
        </w:pBdr>
        <w:tabs>
          <w:tab w:val="left" w:pos="2989"/>
        </w:tabs>
        <w:spacing w:after="200" w:line="276" w:lineRule="auto"/>
        <w:contextualSpacing/>
        <w:jc w:val="center"/>
        <w:rPr>
          <w:rFonts w:ascii="Arial" w:eastAsia="Calibri" w:hAnsi="Arial" w:cs="Arial"/>
          <w:sz w:val="18"/>
          <w:szCs w:val="18"/>
        </w:rPr>
      </w:pPr>
      <w:r w:rsidRPr="009238C8">
        <w:rPr>
          <w:rFonts w:ascii="Arial" w:eastAsia="Calibri" w:hAnsi="Arial" w:cs="Arial"/>
          <w:sz w:val="18"/>
          <w:szCs w:val="18"/>
        </w:rPr>
        <w:t>Private Bag X105, Centurion, 0046 Tel: 012-848 5300</w:t>
      </w:r>
    </w:p>
    <w:p w14:paraId="701FDD07" w14:textId="77777777" w:rsidR="00BA3349" w:rsidRDefault="00BA3349" w:rsidP="00BA3349">
      <w:pPr>
        <w:pStyle w:val="Header"/>
        <w:tabs>
          <w:tab w:val="clear" w:pos="4320"/>
          <w:tab w:val="clear" w:pos="8640"/>
        </w:tabs>
        <w:rPr>
          <w:sz w:val="16"/>
        </w:rPr>
      </w:pPr>
      <w:r>
        <w:rPr>
          <w:sz w:val="16"/>
        </w:rPr>
        <w:br w:type="textWrapping" w:clear="all"/>
      </w:r>
    </w:p>
    <w:p w14:paraId="116F3707" w14:textId="77777777" w:rsidR="00712A13" w:rsidRDefault="00712A13" w:rsidP="0058145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BURSARY </w:t>
      </w:r>
      <w:r w:rsidR="009238C8" w:rsidRPr="0058145D">
        <w:rPr>
          <w:b/>
          <w:sz w:val="72"/>
          <w:szCs w:val="72"/>
        </w:rPr>
        <w:t xml:space="preserve">APPLICATION </w:t>
      </w:r>
      <w:r w:rsidR="009238C8">
        <w:rPr>
          <w:b/>
          <w:sz w:val="72"/>
          <w:szCs w:val="72"/>
        </w:rPr>
        <w:t>FORM</w:t>
      </w:r>
      <w:r w:rsidR="0058145D">
        <w:rPr>
          <w:b/>
          <w:sz w:val="72"/>
          <w:szCs w:val="72"/>
        </w:rPr>
        <w:t xml:space="preserve"> </w:t>
      </w:r>
    </w:p>
    <w:p w14:paraId="729EC728" w14:textId="77777777" w:rsidR="0058145D" w:rsidRPr="00712A13" w:rsidRDefault="0058145D" w:rsidP="0058145D">
      <w:pPr>
        <w:jc w:val="center"/>
        <w:rPr>
          <w:i/>
          <w:sz w:val="40"/>
          <w:szCs w:val="40"/>
        </w:rPr>
      </w:pPr>
      <w:r w:rsidRPr="00712A13">
        <w:rPr>
          <w:i/>
          <w:sz w:val="40"/>
          <w:szCs w:val="40"/>
        </w:rPr>
        <w:t>FOR</w:t>
      </w:r>
    </w:p>
    <w:p w14:paraId="504B2B89" w14:textId="77777777" w:rsidR="0058145D" w:rsidRPr="0058145D" w:rsidRDefault="0058145D" w:rsidP="0058145D">
      <w:pPr>
        <w:tabs>
          <w:tab w:val="left" w:pos="4060"/>
        </w:tabs>
        <w:jc w:val="center"/>
        <w:rPr>
          <w:b/>
          <w:sz w:val="72"/>
          <w:szCs w:val="72"/>
        </w:rPr>
      </w:pPr>
      <w:r w:rsidRPr="0058145D">
        <w:rPr>
          <w:b/>
          <w:sz w:val="72"/>
          <w:szCs w:val="72"/>
        </w:rPr>
        <w:t>20</w:t>
      </w:r>
      <w:r w:rsidR="00052B60">
        <w:rPr>
          <w:b/>
          <w:sz w:val="72"/>
          <w:szCs w:val="72"/>
        </w:rPr>
        <w:t>2</w:t>
      </w:r>
      <w:r w:rsidR="00F10786">
        <w:rPr>
          <w:b/>
          <w:sz w:val="72"/>
          <w:szCs w:val="72"/>
        </w:rPr>
        <w:t>2</w:t>
      </w:r>
    </w:p>
    <w:p w14:paraId="6ED21716" w14:textId="77777777" w:rsidR="008E6461" w:rsidRDefault="00DA1035" w:rsidP="0058145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MISA </w:t>
      </w:r>
      <w:r w:rsidR="0058145D" w:rsidRPr="0058145D">
        <w:rPr>
          <w:b/>
          <w:sz w:val="72"/>
          <w:szCs w:val="72"/>
        </w:rPr>
        <w:t xml:space="preserve">TECHNICAL BURSARY </w:t>
      </w:r>
    </w:p>
    <w:p w14:paraId="0CCC8B8D" w14:textId="77777777" w:rsidR="009238C8" w:rsidRPr="0058145D" w:rsidRDefault="009238C8" w:rsidP="0058145D">
      <w:pPr>
        <w:jc w:val="center"/>
        <w:rPr>
          <w:sz w:val="72"/>
          <w:szCs w:val="72"/>
        </w:rPr>
      </w:pPr>
    </w:p>
    <w:p w14:paraId="1E124AB6" w14:textId="77777777" w:rsidR="00D56F37" w:rsidRDefault="00D56F37"/>
    <w:p w14:paraId="3EC8DB38" w14:textId="77777777" w:rsidR="008E6461" w:rsidRDefault="008E6461"/>
    <w:p w14:paraId="3A8EC88A" w14:textId="77777777" w:rsidR="008E6461" w:rsidRDefault="008E6461"/>
    <w:p w14:paraId="12B01DC4" w14:textId="77777777" w:rsidR="008E6461" w:rsidRDefault="008E6461"/>
    <w:p w14:paraId="0972B48F" w14:textId="77777777" w:rsidR="008E6461" w:rsidRDefault="008E6461"/>
    <w:p w14:paraId="108588F3" w14:textId="77777777" w:rsidR="008E6461" w:rsidRDefault="008E6461"/>
    <w:p w14:paraId="6DE39230" w14:textId="77777777" w:rsidR="008E6461" w:rsidRDefault="008E6461"/>
    <w:p w14:paraId="4E6C3951" w14:textId="77777777" w:rsidR="008E6461" w:rsidRDefault="008E6461"/>
    <w:p w14:paraId="28DFB843" w14:textId="77777777" w:rsidR="00BA3349" w:rsidRDefault="00BA3349"/>
    <w:p w14:paraId="29ACA208" w14:textId="77777777" w:rsidR="00340412" w:rsidRPr="00501CBB" w:rsidRDefault="00712A13" w:rsidP="00501CB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BURSARY </w:t>
      </w:r>
      <w:r w:rsidR="00340412" w:rsidRPr="00501CBB">
        <w:rPr>
          <w:b/>
          <w:sz w:val="36"/>
          <w:szCs w:val="36"/>
        </w:rPr>
        <w:t>APPLICATION</w:t>
      </w:r>
      <w:r>
        <w:rPr>
          <w:b/>
          <w:sz w:val="36"/>
          <w:szCs w:val="36"/>
        </w:rPr>
        <w:t xml:space="preserve"> </w:t>
      </w:r>
      <w:r w:rsidR="00340412" w:rsidRPr="00501CBB">
        <w:rPr>
          <w:b/>
          <w:sz w:val="36"/>
          <w:szCs w:val="36"/>
        </w:rPr>
        <w:t>FORM</w:t>
      </w:r>
    </w:p>
    <w:p w14:paraId="5ED0CF84" w14:textId="4F5E0C1D" w:rsidR="00D56F37" w:rsidRPr="00501CBB" w:rsidRDefault="008A4F43" w:rsidP="00712A13">
      <w:pPr>
        <w:spacing w:after="0"/>
        <w:jc w:val="center"/>
        <w:rPr>
          <w:b/>
          <w:i/>
          <w:sz w:val="24"/>
          <w:szCs w:val="24"/>
        </w:rPr>
      </w:pPr>
      <w:r w:rsidRPr="008A4F43">
        <w:rPr>
          <w:b/>
          <w:sz w:val="24"/>
          <w:szCs w:val="24"/>
        </w:rPr>
        <w:t>MISA TECHNICAL</w:t>
      </w:r>
      <w:r w:rsidR="0058145D" w:rsidRPr="00501CBB">
        <w:rPr>
          <w:b/>
          <w:i/>
          <w:sz w:val="24"/>
          <w:szCs w:val="24"/>
        </w:rPr>
        <w:t xml:space="preserve"> </w:t>
      </w:r>
      <w:r w:rsidR="007D5E03" w:rsidRPr="00501CBB">
        <w:rPr>
          <w:b/>
          <w:i/>
          <w:sz w:val="24"/>
          <w:szCs w:val="24"/>
        </w:rPr>
        <w:t xml:space="preserve">BURSARY </w:t>
      </w:r>
      <w:r w:rsidR="00501CBB" w:rsidRPr="00501CBB">
        <w:rPr>
          <w:b/>
          <w:i/>
          <w:sz w:val="24"/>
          <w:szCs w:val="24"/>
        </w:rPr>
        <w:t xml:space="preserve">FOR </w:t>
      </w:r>
      <w:r w:rsidR="009238C8">
        <w:rPr>
          <w:b/>
          <w:i/>
          <w:sz w:val="24"/>
          <w:szCs w:val="24"/>
        </w:rPr>
        <w:t>202</w:t>
      </w:r>
      <w:r w:rsidR="00DB6146">
        <w:rPr>
          <w:b/>
          <w:i/>
          <w:sz w:val="24"/>
          <w:szCs w:val="24"/>
        </w:rPr>
        <w:t>2</w:t>
      </w:r>
      <w:r w:rsidR="000F1369">
        <w:rPr>
          <w:b/>
          <w:i/>
          <w:sz w:val="24"/>
          <w:szCs w:val="24"/>
        </w:rPr>
        <w:t xml:space="preserve"> ACADEMIC YEAR</w:t>
      </w:r>
    </w:p>
    <w:p w14:paraId="0BB5E727" w14:textId="77777777" w:rsidR="00712A13" w:rsidRDefault="00712A13" w:rsidP="0058145D">
      <w:pPr>
        <w:rPr>
          <w:b/>
          <w:sz w:val="24"/>
          <w:szCs w:val="24"/>
        </w:rPr>
      </w:pPr>
    </w:p>
    <w:p w14:paraId="5C7181BB" w14:textId="77777777" w:rsidR="00336F4A" w:rsidRPr="00712A13" w:rsidRDefault="00712A13" w:rsidP="00712A13">
      <w:pPr>
        <w:shd w:val="clear" w:color="auto" w:fill="000000" w:themeFill="text1"/>
        <w:jc w:val="center"/>
        <w:rPr>
          <w:b/>
          <w:sz w:val="28"/>
          <w:szCs w:val="28"/>
        </w:rPr>
      </w:pPr>
      <w:r w:rsidRPr="00712A13">
        <w:rPr>
          <w:b/>
          <w:sz w:val="28"/>
          <w:szCs w:val="28"/>
        </w:rPr>
        <w:t>PART A: GENERAL INFORMATION</w:t>
      </w:r>
    </w:p>
    <w:p w14:paraId="098AD67A" w14:textId="77777777" w:rsidR="00AA2955" w:rsidRDefault="0044348E" w:rsidP="00AA295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A2955" w:rsidRPr="00AA2955">
        <w:rPr>
          <w:b/>
          <w:sz w:val="24"/>
          <w:szCs w:val="24"/>
        </w:rPr>
        <w:t>BACKGROUND INFORMATION</w:t>
      </w:r>
    </w:p>
    <w:p w14:paraId="2E52BD3F" w14:textId="1C28FACB" w:rsidR="00501CBB" w:rsidRPr="00DA1035" w:rsidRDefault="0072432A" w:rsidP="00D4551C">
      <w:pPr>
        <w:spacing w:after="0"/>
        <w:ind w:left="426" w:hanging="426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 w:rsidR="003C2922">
        <w:rPr>
          <w:b/>
          <w:color w:val="FF0000"/>
          <w:sz w:val="24"/>
          <w:szCs w:val="24"/>
        </w:rPr>
        <w:t xml:space="preserve"> </w:t>
      </w:r>
      <w:r w:rsidRPr="00BA3349">
        <w:rPr>
          <w:sz w:val="24"/>
          <w:szCs w:val="24"/>
        </w:rPr>
        <w:t xml:space="preserve">The </w:t>
      </w:r>
      <w:r w:rsidR="00DA1035">
        <w:rPr>
          <w:sz w:val="24"/>
          <w:szCs w:val="24"/>
        </w:rPr>
        <w:t xml:space="preserve">MISA Technical Bursary Scheme </w:t>
      </w:r>
      <w:r w:rsidRPr="00BA3349">
        <w:rPr>
          <w:sz w:val="24"/>
          <w:szCs w:val="24"/>
        </w:rPr>
        <w:t xml:space="preserve">is targeting </w:t>
      </w:r>
      <w:r w:rsidRPr="00DA1035">
        <w:rPr>
          <w:sz w:val="24"/>
          <w:szCs w:val="24"/>
        </w:rPr>
        <w:t>needy</w:t>
      </w:r>
      <w:r w:rsidR="003C2922" w:rsidRPr="00DA1035">
        <w:rPr>
          <w:sz w:val="24"/>
          <w:szCs w:val="24"/>
        </w:rPr>
        <w:t xml:space="preserve"> </w:t>
      </w:r>
      <w:r w:rsidR="003C2922">
        <w:rPr>
          <w:sz w:val="24"/>
          <w:szCs w:val="24"/>
        </w:rPr>
        <w:t>South</w:t>
      </w:r>
      <w:r>
        <w:rPr>
          <w:sz w:val="24"/>
          <w:szCs w:val="24"/>
        </w:rPr>
        <w:t xml:space="preserve"> African </w:t>
      </w:r>
      <w:r w:rsidR="00DA1035">
        <w:rPr>
          <w:sz w:val="24"/>
          <w:szCs w:val="24"/>
        </w:rPr>
        <w:t>students who are studying or intend studying towards technical professions in the built e</w:t>
      </w:r>
      <w:r w:rsidR="00AA3622">
        <w:rPr>
          <w:sz w:val="24"/>
          <w:szCs w:val="24"/>
        </w:rPr>
        <w:t xml:space="preserve">nvironment, particularly </w:t>
      </w:r>
      <w:r w:rsidR="00AA3622" w:rsidRPr="00D4551C">
        <w:rPr>
          <w:sz w:val="24"/>
          <w:szCs w:val="24"/>
        </w:rPr>
        <w:t>Civil Engineering</w:t>
      </w:r>
      <w:r w:rsidR="00D4551C">
        <w:rPr>
          <w:sz w:val="24"/>
          <w:szCs w:val="24"/>
        </w:rPr>
        <w:t xml:space="preserve"> and </w:t>
      </w:r>
      <w:r w:rsidR="00AA3622" w:rsidRPr="00D4551C">
        <w:rPr>
          <w:sz w:val="24"/>
          <w:szCs w:val="24"/>
        </w:rPr>
        <w:t>Electrical E</w:t>
      </w:r>
      <w:r w:rsidR="00DA1035" w:rsidRPr="00D4551C">
        <w:rPr>
          <w:sz w:val="24"/>
          <w:szCs w:val="24"/>
        </w:rPr>
        <w:t>ngineering</w:t>
      </w:r>
      <w:r w:rsidR="00A2612F" w:rsidRPr="00D4551C">
        <w:rPr>
          <w:sz w:val="24"/>
          <w:szCs w:val="24"/>
        </w:rPr>
        <w:t>.</w:t>
      </w:r>
      <w:r w:rsidR="00DA1035" w:rsidRPr="00D4551C">
        <w:rPr>
          <w:sz w:val="24"/>
          <w:szCs w:val="24"/>
        </w:rPr>
        <w:t xml:space="preserve"> </w:t>
      </w:r>
      <w:r>
        <w:rPr>
          <w:sz w:val="24"/>
          <w:szCs w:val="24"/>
        </w:rPr>
        <w:t>Consider</w:t>
      </w:r>
      <w:r w:rsidR="00DA1035">
        <w:rPr>
          <w:sz w:val="24"/>
          <w:szCs w:val="24"/>
        </w:rPr>
        <w:t xml:space="preserve">ation will be given to </w:t>
      </w:r>
      <w:r>
        <w:rPr>
          <w:sz w:val="24"/>
          <w:szCs w:val="24"/>
        </w:rPr>
        <w:t>applicants</w:t>
      </w:r>
      <w:r w:rsidR="00DA1035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rom households </w:t>
      </w:r>
      <w:r w:rsidRPr="00BA3349">
        <w:rPr>
          <w:sz w:val="24"/>
          <w:szCs w:val="24"/>
        </w:rPr>
        <w:t>with a</w:t>
      </w:r>
      <w:r w:rsidR="00DA1035">
        <w:rPr>
          <w:sz w:val="24"/>
          <w:szCs w:val="24"/>
        </w:rPr>
        <w:t xml:space="preserve"> combined household</w:t>
      </w:r>
      <w:r w:rsidRPr="00BA3349">
        <w:rPr>
          <w:sz w:val="24"/>
          <w:szCs w:val="24"/>
        </w:rPr>
        <w:t xml:space="preserve"> gross income of less than R</w:t>
      </w:r>
      <w:r w:rsidR="00757554">
        <w:rPr>
          <w:sz w:val="24"/>
          <w:szCs w:val="24"/>
        </w:rPr>
        <w:t>600</w:t>
      </w:r>
      <w:r w:rsidRPr="00BA3349">
        <w:rPr>
          <w:sz w:val="24"/>
          <w:szCs w:val="24"/>
        </w:rPr>
        <w:t xml:space="preserve"> 000 </w:t>
      </w:r>
      <w:r w:rsidR="00DA1035">
        <w:rPr>
          <w:sz w:val="24"/>
          <w:szCs w:val="24"/>
        </w:rPr>
        <w:t xml:space="preserve">per </w:t>
      </w:r>
      <w:r>
        <w:rPr>
          <w:sz w:val="24"/>
          <w:szCs w:val="24"/>
        </w:rPr>
        <w:t>annum</w:t>
      </w:r>
      <w:r w:rsidR="00DA1035">
        <w:rPr>
          <w:sz w:val="24"/>
          <w:szCs w:val="24"/>
        </w:rPr>
        <w:t>.</w:t>
      </w:r>
    </w:p>
    <w:p w14:paraId="3732D2D5" w14:textId="77777777" w:rsidR="0081194B" w:rsidRDefault="0081194B" w:rsidP="0058145D">
      <w:pPr>
        <w:rPr>
          <w:b/>
          <w:color w:val="FF0000"/>
          <w:sz w:val="24"/>
          <w:szCs w:val="24"/>
        </w:rPr>
      </w:pPr>
    </w:p>
    <w:p w14:paraId="33CF1104" w14:textId="77777777" w:rsidR="00D543E7" w:rsidRPr="0044077C" w:rsidRDefault="0044077C" w:rsidP="00D543E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4077C">
        <w:rPr>
          <w:b/>
          <w:sz w:val="24"/>
          <w:szCs w:val="24"/>
        </w:rPr>
        <w:t xml:space="preserve"> </w:t>
      </w:r>
      <w:r w:rsidR="00D543E7" w:rsidRPr="0044077C">
        <w:rPr>
          <w:b/>
          <w:sz w:val="24"/>
          <w:szCs w:val="24"/>
        </w:rPr>
        <w:t xml:space="preserve">SPONSORED </w:t>
      </w:r>
      <w:r w:rsidR="0058145D" w:rsidRPr="0044077C">
        <w:rPr>
          <w:b/>
          <w:sz w:val="24"/>
          <w:szCs w:val="24"/>
        </w:rPr>
        <w:t xml:space="preserve">COURSES AND QUALIFICATIONS </w:t>
      </w:r>
    </w:p>
    <w:p w14:paraId="29CCA5EA" w14:textId="77777777" w:rsidR="00D543E7" w:rsidRPr="00D543E7" w:rsidRDefault="00D543E7" w:rsidP="00D543E7">
      <w:pPr>
        <w:pStyle w:val="ListParagraph"/>
        <w:ind w:left="360"/>
        <w:rPr>
          <w:sz w:val="24"/>
          <w:szCs w:val="24"/>
        </w:rPr>
      </w:pPr>
    </w:p>
    <w:p w14:paraId="2B05C538" w14:textId="743B2460" w:rsidR="00287894" w:rsidRPr="00D4551C" w:rsidRDefault="00955273" w:rsidP="0028789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4551C">
        <w:rPr>
          <w:sz w:val="24"/>
          <w:szCs w:val="24"/>
        </w:rPr>
        <w:t>N 2 – N</w:t>
      </w:r>
      <w:r w:rsidR="00A2612F" w:rsidRPr="00D4551C">
        <w:rPr>
          <w:sz w:val="24"/>
          <w:szCs w:val="24"/>
        </w:rPr>
        <w:t>6,</w:t>
      </w:r>
      <w:r w:rsidRPr="00D4551C">
        <w:rPr>
          <w:sz w:val="24"/>
          <w:szCs w:val="24"/>
        </w:rPr>
        <w:t xml:space="preserve"> </w:t>
      </w:r>
      <w:r w:rsidR="00D4551C" w:rsidRPr="00D4551C">
        <w:rPr>
          <w:sz w:val="24"/>
          <w:szCs w:val="24"/>
        </w:rPr>
        <w:t>in Civil</w:t>
      </w:r>
      <w:r w:rsidR="00D4551C">
        <w:rPr>
          <w:sz w:val="24"/>
          <w:szCs w:val="24"/>
        </w:rPr>
        <w:t xml:space="preserve"> and Electrical </w:t>
      </w:r>
      <w:r w:rsidR="0058145D" w:rsidRPr="00D4551C">
        <w:rPr>
          <w:sz w:val="24"/>
          <w:szCs w:val="24"/>
        </w:rPr>
        <w:t>Engineering</w:t>
      </w:r>
      <w:r w:rsidR="00D4551C">
        <w:rPr>
          <w:sz w:val="24"/>
          <w:szCs w:val="24"/>
        </w:rPr>
        <w:t xml:space="preserve">. </w:t>
      </w:r>
    </w:p>
    <w:p w14:paraId="0973086D" w14:textId="77777777" w:rsidR="009238C8" w:rsidRPr="009238C8" w:rsidRDefault="009238C8" w:rsidP="009238C8">
      <w:pPr>
        <w:pStyle w:val="NoSpacing"/>
        <w:ind w:left="720"/>
        <w:rPr>
          <w:sz w:val="24"/>
          <w:szCs w:val="24"/>
        </w:rPr>
      </w:pPr>
    </w:p>
    <w:p w14:paraId="1D16EB28" w14:textId="77777777" w:rsidR="00A32229" w:rsidRPr="009238C8" w:rsidRDefault="00F940C9" w:rsidP="009238C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238C8">
        <w:rPr>
          <w:b/>
          <w:sz w:val="24"/>
          <w:szCs w:val="24"/>
        </w:rPr>
        <w:t>SELECTION</w:t>
      </w:r>
      <w:r w:rsidR="00592DE5" w:rsidRPr="009238C8">
        <w:rPr>
          <w:b/>
          <w:sz w:val="24"/>
          <w:szCs w:val="24"/>
        </w:rPr>
        <w:t xml:space="preserve"> CRITERIA</w:t>
      </w:r>
    </w:p>
    <w:p w14:paraId="134821CB" w14:textId="77777777" w:rsidR="009238C8" w:rsidRPr="009238C8" w:rsidRDefault="009238C8" w:rsidP="009238C8">
      <w:pPr>
        <w:pStyle w:val="ListParagraph"/>
        <w:ind w:left="360"/>
        <w:rPr>
          <w:b/>
          <w:sz w:val="24"/>
          <w:szCs w:val="24"/>
        </w:rPr>
      </w:pPr>
    </w:p>
    <w:p w14:paraId="51452E6E" w14:textId="459F17B9" w:rsidR="009238C8" w:rsidRPr="00D4551C" w:rsidRDefault="009238C8" w:rsidP="009552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F57D0">
        <w:rPr>
          <w:rFonts w:ascii="Arial" w:hAnsi="Arial" w:cs="Arial"/>
        </w:rPr>
        <w:t xml:space="preserve">South African </w:t>
      </w:r>
      <w:r w:rsidR="00955273" w:rsidRPr="009F57D0">
        <w:rPr>
          <w:rFonts w:ascii="Arial" w:eastAsia="Calibri" w:hAnsi="Arial" w:cs="Arial"/>
        </w:rPr>
        <w:t>youth with relevant entry requirement from the above-mentioned study fields, aspiring to study in any South African Institution of Higher Learning</w:t>
      </w:r>
      <w:r w:rsidR="00D4551C">
        <w:rPr>
          <w:rFonts w:ascii="Arial" w:eastAsia="Calibri" w:hAnsi="Arial" w:cs="Arial"/>
        </w:rPr>
        <w:t xml:space="preserve">, i.e. </w:t>
      </w:r>
      <w:r w:rsidR="00955273" w:rsidRPr="00D4551C">
        <w:rPr>
          <w:rFonts w:ascii="Arial" w:eastAsia="Calibri" w:hAnsi="Arial" w:cs="Arial"/>
        </w:rPr>
        <w:t>TVET</w:t>
      </w:r>
      <w:r w:rsidR="00D4551C">
        <w:rPr>
          <w:rFonts w:ascii="Arial" w:eastAsia="Calibri" w:hAnsi="Arial" w:cs="Arial"/>
        </w:rPr>
        <w:t xml:space="preserve"> College. </w:t>
      </w:r>
      <w:r w:rsidR="00955273" w:rsidRPr="00D4551C">
        <w:rPr>
          <w:rFonts w:ascii="Arial" w:eastAsia="Calibri" w:hAnsi="Arial" w:cs="Arial"/>
        </w:rPr>
        <w:t xml:space="preserve">  </w:t>
      </w:r>
    </w:p>
    <w:p w14:paraId="661308F3" w14:textId="20105E00" w:rsidR="009238C8" w:rsidRPr="00D4551C" w:rsidRDefault="00955273" w:rsidP="009238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551C">
        <w:rPr>
          <w:rFonts w:ascii="Arial" w:hAnsi="Arial" w:cs="Arial"/>
        </w:rPr>
        <w:t>P</w:t>
      </w:r>
      <w:r w:rsidR="009238C8" w:rsidRPr="00D4551C">
        <w:rPr>
          <w:rFonts w:ascii="Arial" w:hAnsi="Arial" w:cs="Arial"/>
        </w:rPr>
        <w:t xml:space="preserve">rogress/results for students in </w:t>
      </w:r>
      <w:r w:rsidRPr="00D4551C">
        <w:rPr>
          <w:rFonts w:ascii="Arial" w:hAnsi="Arial" w:cs="Arial"/>
        </w:rPr>
        <w:t xml:space="preserve">their subsequent year of study </w:t>
      </w:r>
      <w:r w:rsidR="00F6032A" w:rsidRPr="00D4551C">
        <w:rPr>
          <w:rFonts w:ascii="Arial" w:hAnsi="Arial" w:cs="Arial"/>
        </w:rPr>
        <w:t>i.e.</w:t>
      </w:r>
      <w:r w:rsidRPr="00D4551C">
        <w:rPr>
          <w:rFonts w:ascii="Arial" w:hAnsi="Arial" w:cs="Arial"/>
        </w:rPr>
        <w:t xml:space="preserve"> </w:t>
      </w:r>
      <w:r w:rsidR="009238C8" w:rsidRPr="00D4551C">
        <w:rPr>
          <w:rFonts w:ascii="Arial" w:hAnsi="Arial" w:cs="Arial"/>
        </w:rPr>
        <w:t>(</w:t>
      </w:r>
      <w:r w:rsidRPr="00D4551C">
        <w:rPr>
          <w:rFonts w:ascii="Arial" w:hAnsi="Arial" w:cs="Arial"/>
        </w:rPr>
        <w:t>N2 -N6)</w:t>
      </w:r>
      <w:r w:rsidR="009238C8" w:rsidRPr="00D4551C">
        <w:rPr>
          <w:rFonts w:ascii="Arial" w:hAnsi="Arial" w:cs="Arial"/>
        </w:rPr>
        <w:t xml:space="preserve"> </w:t>
      </w:r>
      <w:r w:rsidR="002142F5" w:rsidRPr="00D4551C">
        <w:rPr>
          <w:rFonts w:ascii="Arial" w:hAnsi="Arial" w:cs="Arial"/>
        </w:rPr>
        <w:t>and proof of registration</w:t>
      </w:r>
      <w:r w:rsidR="00F6032A" w:rsidRPr="00D4551C">
        <w:rPr>
          <w:rFonts w:ascii="Arial" w:hAnsi="Arial" w:cs="Arial"/>
        </w:rPr>
        <w:t xml:space="preserve"> from </w:t>
      </w:r>
      <w:r w:rsidR="00F6032A" w:rsidRPr="00D4551C">
        <w:rPr>
          <w:rFonts w:ascii="Arial" w:eastAsia="Calibri" w:hAnsi="Arial" w:cs="Arial"/>
        </w:rPr>
        <w:t>South African Institution of Higher Learning</w:t>
      </w:r>
      <w:r w:rsidR="00D4551C">
        <w:rPr>
          <w:rFonts w:ascii="Arial" w:eastAsia="Calibri" w:hAnsi="Arial" w:cs="Arial"/>
        </w:rPr>
        <w:t xml:space="preserve">, i.e. </w:t>
      </w:r>
      <w:r w:rsidR="00F6032A" w:rsidRPr="00D4551C">
        <w:rPr>
          <w:rFonts w:ascii="Arial" w:eastAsia="Calibri" w:hAnsi="Arial" w:cs="Arial"/>
        </w:rPr>
        <w:t>TVET</w:t>
      </w:r>
      <w:r w:rsidR="00D4551C">
        <w:rPr>
          <w:rFonts w:ascii="Arial" w:eastAsia="Calibri" w:hAnsi="Arial" w:cs="Arial"/>
        </w:rPr>
        <w:t xml:space="preserve"> College. </w:t>
      </w:r>
      <w:r w:rsidR="00F6032A" w:rsidRPr="00D4551C">
        <w:rPr>
          <w:rFonts w:ascii="Arial" w:eastAsia="Calibri" w:hAnsi="Arial" w:cs="Arial"/>
        </w:rPr>
        <w:t xml:space="preserve"> </w:t>
      </w:r>
    </w:p>
    <w:p w14:paraId="034B4E10" w14:textId="77777777" w:rsidR="009238C8" w:rsidRPr="009F57D0" w:rsidRDefault="009238C8" w:rsidP="009238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57D0">
        <w:rPr>
          <w:rFonts w:ascii="Arial" w:hAnsi="Arial" w:cs="Arial"/>
        </w:rPr>
        <w:t>Total annual household income of less than R</w:t>
      </w:r>
      <w:r w:rsidR="00757554" w:rsidRPr="009F57D0">
        <w:rPr>
          <w:rFonts w:ascii="Arial" w:hAnsi="Arial" w:cs="Arial"/>
        </w:rPr>
        <w:t>600</w:t>
      </w:r>
      <w:r w:rsidRPr="009F57D0">
        <w:rPr>
          <w:rFonts w:ascii="Arial" w:hAnsi="Arial" w:cs="Arial"/>
        </w:rPr>
        <w:t> 000 (submit affidav</w:t>
      </w:r>
      <w:r w:rsidR="00F51D88" w:rsidRPr="009F57D0">
        <w:rPr>
          <w:rFonts w:ascii="Arial" w:hAnsi="Arial" w:cs="Arial"/>
        </w:rPr>
        <w:t>it by parent(s) or guardian (s) / payslip</w:t>
      </w:r>
      <w:r w:rsidR="002142F5" w:rsidRPr="009F57D0">
        <w:rPr>
          <w:rFonts w:ascii="Arial" w:hAnsi="Arial" w:cs="Arial"/>
        </w:rPr>
        <w:t>s</w:t>
      </w:r>
      <w:r w:rsidRPr="009F57D0">
        <w:rPr>
          <w:rFonts w:ascii="Arial" w:hAnsi="Arial" w:cs="Arial"/>
        </w:rPr>
        <w:t>.</w:t>
      </w:r>
    </w:p>
    <w:p w14:paraId="7AFE71FB" w14:textId="77777777" w:rsidR="009238C8" w:rsidRPr="009F57D0" w:rsidRDefault="009238C8" w:rsidP="009238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57D0">
        <w:rPr>
          <w:rFonts w:ascii="Arial" w:hAnsi="Arial" w:cs="Arial"/>
        </w:rPr>
        <w:t>Acceptance for admission by a South African Institution of Higher Learning for the 202</w:t>
      </w:r>
      <w:r w:rsidR="00757554" w:rsidRPr="009F57D0">
        <w:rPr>
          <w:rFonts w:ascii="Arial" w:hAnsi="Arial" w:cs="Arial"/>
        </w:rPr>
        <w:t>2</w:t>
      </w:r>
      <w:r w:rsidRPr="009F57D0">
        <w:rPr>
          <w:rFonts w:ascii="Arial" w:hAnsi="Arial" w:cs="Arial"/>
        </w:rPr>
        <w:t xml:space="preserve"> academic </w:t>
      </w:r>
      <w:r w:rsidR="002142F5" w:rsidRPr="009F57D0">
        <w:rPr>
          <w:rFonts w:ascii="Arial" w:hAnsi="Arial" w:cs="Arial"/>
        </w:rPr>
        <w:t>year (submit proof of registration</w:t>
      </w:r>
      <w:r w:rsidRPr="009F57D0">
        <w:rPr>
          <w:rFonts w:ascii="Arial" w:hAnsi="Arial" w:cs="Arial"/>
        </w:rPr>
        <w:t>).</w:t>
      </w:r>
    </w:p>
    <w:p w14:paraId="0E67B6E8" w14:textId="77777777" w:rsidR="00E53730" w:rsidRPr="009F57D0" w:rsidRDefault="00E53730" w:rsidP="00E53730">
      <w:pPr>
        <w:jc w:val="both"/>
        <w:rPr>
          <w:rFonts w:ascii="Arial" w:hAnsi="Arial" w:cs="Arial"/>
          <w:highlight w:val="yellow"/>
        </w:rPr>
      </w:pPr>
    </w:p>
    <w:p w14:paraId="1D640BE6" w14:textId="5585D288" w:rsidR="009238C8" w:rsidRPr="009F57D0" w:rsidRDefault="002364EB" w:rsidP="0047233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</w:t>
      </w:r>
      <w:r w:rsidRPr="002364EB">
        <w:rPr>
          <w:b/>
          <w:i/>
          <w:sz w:val="24"/>
          <w:szCs w:val="24"/>
        </w:rPr>
        <w:t>(Kindly fill in the required detailed information in the following pages)</w:t>
      </w:r>
    </w:p>
    <w:p w14:paraId="22292AA2" w14:textId="77777777" w:rsidR="009238C8" w:rsidRDefault="009238C8" w:rsidP="0047233D">
      <w:pPr>
        <w:rPr>
          <w:sz w:val="24"/>
          <w:szCs w:val="24"/>
        </w:rPr>
      </w:pPr>
    </w:p>
    <w:p w14:paraId="2055458C" w14:textId="77777777" w:rsidR="0047233D" w:rsidRPr="00712A13" w:rsidRDefault="00712A13" w:rsidP="00712A13">
      <w:pPr>
        <w:shd w:val="clear" w:color="auto" w:fill="000000" w:themeFill="text1"/>
        <w:jc w:val="center"/>
        <w:rPr>
          <w:rFonts w:eastAsia="Arial" w:cs="Arial"/>
          <w:b/>
          <w:sz w:val="28"/>
          <w:szCs w:val="28"/>
        </w:rPr>
      </w:pPr>
      <w:r w:rsidRPr="00712A13">
        <w:rPr>
          <w:b/>
          <w:sz w:val="28"/>
          <w:szCs w:val="28"/>
        </w:rPr>
        <w:t xml:space="preserve">PART B: </w:t>
      </w:r>
      <w:r w:rsidR="00083B54" w:rsidRPr="00712A13">
        <w:rPr>
          <w:rFonts w:eastAsia="Arial" w:cs="Arial"/>
          <w:b/>
          <w:sz w:val="28"/>
          <w:szCs w:val="28"/>
        </w:rPr>
        <w:t>PERSONAL INFORMATION</w:t>
      </w:r>
    </w:p>
    <w:p w14:paraId="0259C449" w14:textId="77777777" w:rsidR="00D57CD4" w:rsidRPr="00D33B26" w:rsidRDefault="00D57CD4" w:rsidP="00D57CD4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D33B26">
        <w:rPr>
          <w:rFonts w:eastAsia="Arial" w:cs="Arial"/>
          <w:sz w:val="24"/>
          <w:szCs w:val="24"/>
        </w:rPr>
        <w:t>Mr/Mrs/Miss</w:t>
      </w:r>
      <w:r w:rsidRPr="00D33B26">
        <w:rPr>
          <w:rFonts w:eastAsia="Arial" w:cs="Arial"/>
          <w:sz w:val="24"/>
          <w:szCs w:val="24"/>
        </w:rPr>
        <w:tab/>
      </w:r>
      <w:r w:rsidRPr="00D33B26">
        <w:rPr>
          <w:rFonts w:eastAsia="Arial" w:cs="Arial"/>
          <w:sz w:val="24"/>
          <w:szCs w:val="24"/>
        </w:rPr>
        <w:tab/>
        <w:t>:</w:t>
      </w:r>
      <w:r w:rsidRPr="00D33B26">
        <w:rPr>
          <w:rFonts w:eastAsia="Arial" w:cs="Arial"/>
          <w:sz w:val="24"/>
          <w:szCs w:val="24"/>
        </w:rPr>
        <w:tab/>
      </w:r>
      <w:r w:rsidRPr="00D33B26">
        <w:rPr>
          <w:rFonts w:eastAsia="Arial" w:cs="Arial"/>
          <w:sz w:val="24"/>
          <w:szCs w:val="24"/>
        </w:rPr>
        <w:tab/>
        <w:t>__________________</w:t>
      </w:r>
      <w:r w:rsidR="00AD23E6" w:rsidRPr="00D33B26">
        <w:rPr>
          <w:rFonts w:eastAsia="Arial" w:cs="Arial"/>
          <w:sz w:val="24"/>
          <w:szCs w:val="24"/>
        </w:rPr>
        <w:t>_____</w:t>
      </w:r>
    </w:p>
    <w:p w14:paraId="48CBCF61" w14:textId="77777777" w:rsidR="0047233D" w:rsidRPr="00D33B26" w:rsidRDefault="0047233D" w:rsidP="00D57CD4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D33B26">
        <w:rPr>
          <w:rFonts w:eastAsia="Arial" w:cs="Arial"/>
          <w:sz w:val="24"/>
          <w:szCs w:val="24"/>
        </w:rPr>
        <w:t>Surname</w:t>
      </w:r>
      <w:r w:rsidR="00D57CD4" w:rsidRPr="00D33B26">
        <w:rPr>
          <w:rFonts w:eastAsia="Arial" w:cs="Arial"/>
          <w:sz w:val="24"/>
          <w:szCs w:val="24"/>
        </w:rPr>
        <w:tab/>
      </w:r>
      <w:r w:rsidR="00D57CD4" w:rsidRPr="00D33B26">
        <w:rPr>
          <w:rFonts w:eastAsia="Arial" w:cs="Arial"/>
          <w:sz w:val="24"/>
          <w:szCs w:val="24"/>
        </w:rPr>
        <w:tab/>
      </w:r>
      <w:r w:rsidR="00D57CD4" w:rsidRPr="00D33B26">
        <w:rPr>
          <w:rFonts w:eastAsia="Arial" w:cs="Arial"/>
          <w:sz w:val="24"/>
          <w:szCs w:val="24"/>
        </w:rPr>
        <w:tab/>
        <w:t>:</w:t>
      </w:r>
      <w:r w:rsidR="00D57CD4" w:rsidRPr="00D33B26">
        <w:rPr>
          <w:rFonts w:eastAsia="Arial" w:cs="Arial"/>
          <w:sz w:val="24"/>
          <w:szCs w:val="24"/>
        </w:rPr>
        <w:tab/>
      </w:r>
      <w:r w:rsidR="00D57CD4" w:rsidRPr="00D33B26">
        <w:rPr>
          <w:rFonts w:eastAsia="Arial" w:cs="Arial"/>
          <w:sz w:val="24"/>
          <w:szCs w:val="24"/>
        </w:rPr>
        <w:tab/>
        <w:t>__________________</w:t>
      </w:r>
      <w:r w:rsidR="00AD23E6" w:rsidRPr="00D33B26">
        <w:rPr>
          <w:rFonts w:eastAsia="Arial" w:cs="Arial"/>
          <w:sz w:val="24"/>
          <w:szCs w:val="24"/>
        </w:rPr>
        <w:t>_____</w:t>
      </w:r>
      <w:r w:rsidR="00D57CD4" w:rsidRPr="00D33B26">
        <w:rPr>
          <w:rFonts w:eastAsia="Arial" w:cs="Arial"/>
          <w:sz w:val="24"/>
          <w:szCs w:val="24"/>
        </w:rPr>
        <w:tab/>
      </w:r>
      <w:r w:rsidR="00D57CD4" w:rsidRPr="00D33B26">
        <w:rPr>
          <w:rFonts w:eastAsia="Arial" w:cs="Arial"/>
          <w:sz w:val="24"/>
          <w:szCs w:val="24"/>
        </w:rPr>
        <w:tab/>
      </w:r>
      <w:r w:rsidR="00D57CD4" w:rsidRPr="00D33B26">
        <w:rPr>
          <w:rFonts w:eastAsia="Arial" w:cs="Arial"/>
          <w:sz w:val="24"/>
          <w:szCs w:val="24"/>
        </w:rPr>
        <w:tab/>
        <w:t xml:space="preserve"> </w:t>
      </w:r>
    </w:p>
    <w:p w14:paraId="4DDF922F" w14:textId="77777777" w:rsidR="0047233D" w:rsidRPr="00D33B26" w:rsidRDefault="0047233D" w:rsidP="00AD23E6">
      <w:pPr>
        <w:spacing w:line="276" w:lineRule="auto"/>
        <w:ind w:left="287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>First names</w:t>
      </w:r>
      <w:r w:rsidR="00BA3349" w:rsidRPr="00D33B26">
        <w:rPr>
          <w:rFonts w:eastAsia="Arial" w:cs="Arial"/>
          <w:position w:val="-1"/>
          <w:sz w:val="24"/>
          <w:szCs w:val="24"/>
        </w:rPr>
        <w:tab/>
      </w:r>
      <w:r w:rsidR="00BA3349" w:rsidRPr="00D33B26">
        <w:rPr>
          <w:rFonts w:eastAsia="Arial" w:cs="Arial"/>
          <w:position w:val="-1"/>
          <w:sz w:val="24"/>
          <w:szCs w:val="24"/>
        </w:rPr>
        <w:tab/>
      </w:r>
      <w:r w:rsidR="00E50DB4">
        <w:rPr>
          <w:rFonts w:eastAsia="Arial" w:cs="Arial"/>
          <w:position w:val="-1"/>
          <w:sz w:val="24"/>
          <w:szCs w:val="24"/>
        </w:rPr>
        <w:t xml:space="preserve">             </w:t>
      </w:r>
      <w:r w:rsidR="00D57CD4" w:rsidRPr="00D33B26">
        <w:rPr>
          <w:rFonts w:eastAsia="Arial" w:cs="Arial"/>
          <w:position w:val="-1"/>
          <w:sz w:val="24"/>
          <w:szCs w:val="24"/>
        </w:rPr>
        <w:t>:</w:t>
      </w:r>
      <w:r w:rsidR="00D57CD4" w:rsidRPr="00D33B26">
        <w:rPr>
          <w:rFonts w:eastAsia="Arial" w:cs="Arial"/>
          <w:position w:val="-1"/>
          <w:sz w:val="24"/>
          <w:szCs w:val="24"/>
        </w:rPr>
        <w:tab/>
      </w:r>
      <w:r w:rsidR="00D57CD4" w:rsidRPr="00D33B26">
        <w:rPr>
          <w:rFonts w:eastAsia="Arial" w:cs="Arial"/>
          <w:position w:val="-1"/>
          <w:sz w:val="24"/>
          <w:szCs w:val="24"/>
        </w:rPr>
        <w:tab/>
        <w:t>__________________</w:t>
      </w:r>
      <w:r w:rsidR="00AD23E6" w:rsidRPr="00D33B26">
        <w:rPr>
          <w:rFonts w:eastAsia="Arial" w:cs="Arial"/>
          <w:position w:val="-1"/>
          <w:sz w:val="24"/>
          <w:szCs w:val="24"/>
        </w:rPr>
        <w:t>_____</w:t>
      </w:r>
    </w:p>
    <w:p w14:paraId="14F7ECAB" w14:textId="77777777" w:rsidR="00AD23E6" w:rsidRPr="00D33B26" w:rsidRDefault="00AD23E6" w:rsidP="00AD23E6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>Date of Birth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063F1C90" w14:textId="77777777" w:rsidR="00AD23E6" w:rsidRPr="00D33B26" w:rsidRDefault="0047233D" w:rsidP="00AD23E6">
      <w:pPr>
        <w:spacing w:before="34" w:line="276" w:lineRule="auto"/>
        <w:ind w:left="287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spacing w:val="1"/>
          <w:position w:val="-1"/>
          <w:sz w:val="24"/>
          <w:szCs w:val="24"/>
        </w:rPr>
        <w:t>I</w:t>
      </w:r>
      <w:r w:rsidRPr="00D33B26">
        <w:rPr>
          <w:rFonts w:eastAsia="Arial" w:cs="Arial"/>
          <w:position w:val="-1"/>
          <w:sz w:val="24"/>
          <w:szCs w:val="24"/>
        </w:rPr>
        <w:t>d</w:t>
      </w:r>
      <w:r w:rsidRPr="00D33B26">
        <w:rPr>
          <w:rFonts w:eastAsia="Arial" w:cs="Arial"/>
          <w:spacing w:val="1"/>
          <w:position w:val="-1"/>
          <w:sz w:val="24"/>
          <w:szCs w:val="24"/>
        </w:rPr>
        <w:t>e</w:t>
      </w:r>
      <w:r w:rsidRPr="00D33B26">
        <w:rPr>
          <w:rFonts w:eastAsia="Arial" w:cs="Arial"/>
          <w:spacing w:val="-1"/>
          <w:position w:val="-1"/>
          <w:sz w:val="24"/>
          <w:szCs w:val="24"/>
        </w:rPr>
        <w:t>n</w:t>
      </w:r>
      <w:r w:rsidRPr="00D33B26">
        <w:rPr>
          <w:rFonts w:eastAsia="Arial" w:cs="Arial"/>
          <w:spacing w:val="1"/>
          <w:position w:val="-1"/>
          <w:sz w:val="24"/>
          <w:szCs w:val="24"/>
        </w:rPr>
        <w:t>t</w:t>
      </w:r>
      <w:r w:rsidRPr="00D33B26">
        <w:rPr>
          <w:rFonts w:eastAsia="Arial" w:cs="Arial"/>
          <w:position w:val="-1"/>
          <w:sz w:val="24"/>
          <w:szCs w:val="24"/>
        </w:rPr>
        <w:t>i</w:t>
      </w:r>
      <w:r w:rsidRPr="00D33B26">
        <w:rPr>
          <w:rFonts w:eastAsia="Arial" w:cs="Arial"/>
          <w:spacing w:val="5"/>
          <w:position w:val="-1"/>
          <w:sz w:val="24"/>
          <w:szCs w:val="24"/>
        </w:rPr>
        <w:t>t</w:t>
      </w:r>
      <w:r w:rsidRPr="00D33B26">
        <w:rPr>
          <w:rFonts w:eastAsia="Arial" w:cs="Arial"/>
          <w:position w:val="-1"/>
          <w:sz w:val="24"/>
          <w:szCs w:val="24"/>
        </w:rPr>
        <w:t>y num</w:t>
      </w:r>
      <w:r w:rsidRPr="00D33B26">
        <w:rPr>
          <w:rFonts w:eastAsia="Arial" w:cs="Arial"/>
          <w:spacing w:val="1"/>
          <w:position w:val="-1"/>
          <w:sz w:val="24"/>
          <w:szCs w:val="24"/>
        </w:rPr>
        <w:t>b</w:t>
      </w:r>
      <w:r w:rsidRPr="00D33B26">
        <w:rPr>
          <w:rFonts w:eastAsia="Arial" w:cs="Arial"/>
          <w:position w:val="-1"/>
          <w:sz w:val="24"/>
          <w:szCs w:val="24"/>
        </w:rPr>
        <w:t>er</w:t>
      </w:r>
      <w:r w:rsidR="00AD23E6" w:rsidRPr="00D33B26">
        <w:rPr>
          <w:rFonts w:eastAsia="Arial" w:cs="Arial"/>
          <w:position w:val="-1"/>
          <w:sz w:val="24"/>
          <w:szCs w:val="24"/>
        </w:rPr>
        <w:tab/>
      </w:r>
      <w:r w:rsidR="00AD23E6" w:rsidRPr="00D33B26">
        <w:rPr>
          <w:rFonts w:eastAsia="Arial" w:cs="Arial"/>
          <w:position w:val="-1"/>
          <w:sz w:val="24"/>
          <w:szCs w:val="24"/>
        </w:rPr>
        <w:tab/>
        <w:t>:</w:t>
      </w:r>
      <w:r w:rsidR="00AD23E6" w:rsidRPr="00D33B26">
        <w:rPr>
          <w:rFonts w:eastAsia="Arial" w:cs="Arial"/>
          <w:position w:val="-1"/>
          <w:sz w:val="24"/>
          <w:szCs w:val="24"/>
        </w:rPr>
        <w:tab/>
      </w:r>
      <w:r w:rsidR="00AD23E6" w:rsidRPr="00D33B26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3E377BE2" w14:textId="77777777" w:rsidR="0047233D" w:rsidRPr="00D33B26" w:rsidRDefault="00BA3349" w:rsidP="00AD23E6">
      <w:pPr>
        <w:spacing w:before="1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Nationality 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="00E50DB4">
        <w:rPr>
          <w:rFonts w:cs="Arial"/>
          <w:sz w:val="24"/>
          <w:szCs w:val="24"/>
        </w:rPr>
        <w:t xml:space="preserve">             </w:t>
      </w:r>
      <w:r w:rsidR="00AD23E6" w:rsidRPr="00D33B26">
        <w:rPr>
          <w:rFonts w:cs="Arial"/>
          <w:sz w:val="24"/>
          <w:szCs w:val="24"/>
        </w:rPr>
        <w:t>:</w:t>
      </w:r>
      <w:r w:rsidR="00AD23E6" w:rsidRPr="00D33B26">
        <w:rPr>
          <w:rFonts w:cs="Arial"/>
          <w:sz w:val="24"/>
          <w:szCs w:val="24"/>
        </w:rPr>
        <w:tab/>
      </w:r>
      <w:r w:rsidR="00AD23E6" w:rsidRPr="00D33B26">
        <w:rPr>
          <w:rFonts w:cs="Arial"/>
          <w:sz w:val="24"/>
          <w:szCs w:val="24"/>
        </w:rPr>
        <w:tab/>
      </w:r>
      <w:r w:rsidR="00AD23E6" w:rsidRPr="00D33B26">
        <w:rPr>
          <w:rFonts w:eastAsia="Arial" w:cs="Arial"/>
          <w:position w:val="-1"/>
          <w:sz w:val="24"/>
          <w:szCs w:val="24"/>
        </w:rPr>
        <w:t>_______________________</w:t>
      </w:r>
    </w:p>
    <w:p w14:paraId="71985016" w14:textId="77777777" w:rsidR="00AD23E6" w:rsidRPr="00D33B26" w:rsidRDefault="00AD23E6" w:rsidP="003D6F53">
      <w:pPr>
        <w:tabs>
          <w:tab w:val="left" w:pos="2880"/>
          <w:tab w:val="center" w:pos="4513"/>
        </w:tabs>
        <w:spacing w:before="14" w:line="276" w:lineRule="auto"/>
        <w:jc w:val="both"/>
        <w:rPr>
          <w:rFonts w:cs="Arial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 xml:space="preserve">     Home Language</w:t>
      </w:r>
      <w:r w:rsidR="003D6F53" w:rsidRPr="00D33B26">
        <w:rPr>
          <w:rFonts w:eastAsia="Arial" w:cs="Arial"/>
          <w:position w:val="-1"/>
          <w:sz w:val="24"/>
          <w:szCs w:val="24"/>
        </w:rPr>
        <w:tab/>
      </w:r>
      <w:r w:rsidR="00BA3349" w:rsidRPr="00D33B26">
        <w:rPr>
          <w:rFonts w:cs="Arial"/>
          <w:sz w:val="24"/>
          <w:szCs w:val="24"/>
        </w:rPr>
        <w:t>:</w:t>
      </w:r>
      <w:r w:rsidR="00BA3349" w:rsidRPr="00D33B26">
        <w:rPr>
          <w:rFonts w:cs="Arial"/>
          <w:sz w:val="24"/>
          <w:szCs w:val="24"/>
        </w:rPr>
        <w:tab/>
        <w:t xml:space="preserve">           </w:t>
      </w:r>
      <w:r w:rsidR="00E50DB4">
        <w:rPr>
          <w:rFonts w:cs="Arial"/>
          <w:sz w:val="24"/>
          <w:szCs w:val="24"/>
        </w:rPr>
        <w:t xml:space="preserve">    </w:t>
      </w:r>
      <w:r w:rsidR="00BA3349" w:rsidRPr="00D33B26">
        <w:rPr>
          <w:rFonts w:cs="Arial"/>
          <w:sz w:val="24"/>
          <w:szCs w:val="24"/>
        </w:rPr>
        <w:t xml:space="preserve">          </w:t>
      </w:r>
      <w:r w:rsidR="003D6F53" w:rsidRPr="00D33B26">
        <w:rPr>
          <w:rFonts w:eastAsia="Arial" w:cs="Arial"/>
          <w:position w:val="-1"/>
          <w:sz w:val="24"/>
          <w:szCs w:val="24"/>
        </w:rPr>
        <w:t>_______________________</w:t>
      </w:r>
      <w:r w:rsidR="003D6F53" w:rsidRPr="00D33B26">
        <w:rPr>
          <w:rFonts w:eastAsia="Arial" w:cs="Arial"/>
          <w:position w:val="-1"/>
          <w:sz w:val="24"/>
          <w:szCs w:val="24"/>
        </w:rPr>
        <w:tab/>
      </w:r>
      <w:r w:rsidR="003D6F53" w:rsidRPr="00D33B26">
        <w:rPr>
          <w:rFonts w:eastAsia="Arial" w:cs="Arial"/>
          <w:position w:val="-1"/>
          <w:sz w:val="24"/>
          <w:szCs w:val="24"/>
        </w:rPr>
        <w:tab/>
      </w:r>
    </w:p>
    <w:p w14:paraId="7B4544AA" w14:textId="77777777" w:rsidR="0047233D" w:rsidRDefault="00AD23E6" w:rsidP="0047233D">
      <w:pPr>
        <w:spacing w:before="1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lastRenderedPageBreak/>
        <w:t xml:space="preserve">     Province 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_______________________</w:t>
      </w:r>
    </w:p>
    <w:p w14:paraId="2B682485" w14:textId="77777777" w:rsidR="00DD33A9" w:rsidRPr="00D33B26" w:rsidRDefault="00DD33A9" w:rsidP="0047233D">
      <w:pPr>
        <w:spacing w:before="14" w:line="276" w:lineRule="auto"/>
        <w:jc w:val="both"/>
        <w:rPr>
          <w:rFonts w:cs="Arial"/>
          <w:sz w:val="24"/>
          <w:szCs w:val="24"/>
        </w:rPr>
      </w:pPr>
      <w:r>
        <w:rPr>
          <w:rFonts w:eastAsia="Arial" w:cs="Arial"/>
          <w:position w:val="-1"/>
          <w:sz w:val="24"/>
          <w:szCs w:val="24"/>
        </w:rPr>
        <w:t xml:space="preserve">     Home Municipality</w:t>
      </w:r>
      <w:r>
        <w:rPr>
          <w:rFonts w:eastAsia="Arial" w:cs="Arial"/>
          <w:position w:val="-1"/>
          <w:sz w:val="24"/>
          <w:szCs w:val="24"/>
        </w:rPr>
        <w:tab/>
      </w:r>
      <w:r>
        <w:rPr>
          <w:rFonts w:eastAsia="Arial" w:cs="Arial"/>
          <w:position w:val="-1"/>
          <w:sz w:val="24"/>
          <w:szCs w:val="24"/>
        </w:rPr>
        <w:tab/>
        <w:t>:</w:t>
      </w:r>
      <w:r>
        <w:rPr>
          <w:rFonts w:eastAsia="Arial" w:cs="Arial"/>
          <w:position w:val="-1"/>
          <w:sz w:val="24"/>
          <w:szCs w:val="24"/>
        </w:rPr>
        <w:tab/>
      </w:r>
      <w:r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554DD868" w14:textId="77777777" w:rsidR="0047233D" w:rsidRPr="00D33B26" w:rsidRDefault="003D6F53" w:rsidP="003D6F53">
      <w:pPr>
        <w:tabs>
          <w:tab w:val="left" w:pos="2910"/>
        </w:tabs>
        <w:spacing w:before="4" w:line="276" w:lineRule="auto"/>
        <w:jc w:val="both"/>
        <w:rPr>
          <w:rFonts w:cs="Arial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Disability</w:t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  <w:t xml:space="preserve">Yes </w:t>
      </w:r>
      <w:r w:rsidRPr="00D33B26">
        <w:rPr>
          <w:rFonts w:cs="Arial"/>
          <w:sz w:val="24"/>
          <w:szCs w:val="24"/>
        </w:rPr>
        <w:tab/>
        <w:t xml:space="preserve">      or 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  <w:t xml:space="preserve">No </w:t>
      </w:r>
    </w:p>
    <w:p w14:paraId="267402AC" w14:textId="77777777" w:rsidR="003D6F53" w:rsidRPr="00D33B26" w:rsidRDefault="00F940C9" w:rsidP="003D6F5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Residential Address</w:t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______________________</w:t>
      </w:r>
    </w:p>
    <w:p w14:paraId="4B9741BF" w14:textId="77777777" w:rsidR="00F940C9" w:rsidRPr="00D33B26" w:rsidRDefault="00F940C9" w:rsidP="003D6F5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ab/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</w:t>
      </w:r>
    </w:p>
    <w:p w14:paraId="04C21E3F" w14:textId="77777777" w:rsidR="00F940C9" w:rsidRPr="00D33B26" w:rsidRDefault="00F940C9" w:rsidP="003D6F5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ab/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</w:t>
      </w:r>
    </w:p>
    <w:p w14:paraId="260F12E8" w14:textId="77777777" w:rsidR="00F940C9" w:rsidRPr="00D33B26" w:rsidRDefault="00F940C9" w:rsidP="00F940C9">
      <w:pPr>
        <w:tabs>
          <w:tab w:val="left" w:pos="2910"/>
        </w:tabs>
        <w:spacing w:before="4" w:line="276" w:lineRule="auto"/>
        <w:jc w:val="both"/>
        <w:rPr>
          <w:rFonts w:cs="Arial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 </w:t>
      </w:r>
    </w:p>
    <w:p w14:paraId="2B5514B7" w14:textId="77777777" w:rsidR="00F940C9" w:rsidRPr="00D33B26" w:rsidRDefault="00F940C9" w:rsidP="00F940C9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Postal Address</w:t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______________________</w:t>
      </w:r>
    </w:p>
    <w:p w14:paraId="7A08806D" w14:textId="77777777" w:rsidR="00F940C9" w:rsidRPr="00BA3349" w:rsidRDefault="00F940C9" w:rsidP="00F940C9">
      <w:pPr>
        <w:tabs>
          <w:tab w:val="left" w:pos="2910"/>
        </w:tabs>
        <w:spacing w:before="4" w:line="276" w:lineRule="auto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:</w:t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____________________</w:t>
      </w:r>
    </w:p>
    <w:p w14:paraId="3333CE88" w14:textId="77777777" w:rsidR="00F940C9" w:rsidRPr="00BA3349" w:rsidRDefault="00F940C9" w:rsidP="00F940C9">
      <w:pPr>
        <w:tabs>
          <w:tab w:val="left" w:pos="2910"/>
        </w:tabs>
        <w:spacing w:before="4" w:line="276" w:lineRule="auto"/>
        <w:jc w:val="both"/>
        <w:rPr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:</w:t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____________________</w:t>
      </w:r>
    </w:p>
    <w:p w14:paraId="658717D6" w14:textId="77777777" w:rsidR="00F940C9" w:rsidRPr="00D33B26" w:rsidRDefault="00F940C9" w:rsidP="00F940C9">
      <w:pPr>
        <w:tabs>
          <w:tab w:val="left" w:pos="284"/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BA3349">
        <w:rPr>
          <w:sz w:val="24"/>
          <w:szCs w:val="24"/>
        </w:rPr>
        <w:t xml:space="preserve">  </w:t>
      </w:r>
      <w:r w:rsidRPr="00D33B26">
        <w:rPr>
          <w:sz w:val="24"/>
          <w:szCs w:val="24"/>
        </w:rPr>
        <w:t>Telephone No. (H)</w:t>
      </w:r>
      <w:r w:rsidRPr="00D33B26">
        <w:rPr>
          <w:sz w:val="24"/>
          <w:szCs w:val="24"/>
        </w:rPr>
        <w:tab/>
        <w:t>:</w:t>
      </w:r>
      <w:r w:rsidRPr="00D33B26">
        <w:rPr>
          <w:sz w:val="24"/>
          <w:szCs w:val="24"/>
        </w:rPr>
        <w:tab/>
      </w:r>
      <w:r w:rsidRPr="00D33B26">
        <w:rPr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______________________</w:t>
      </w:r>
    </w:p>
    <w:p w14:paraId="0AAA642E" w14:textId="77777777" w:rsidR="00F940C9" w:rsidRPr="00D33B26" w:rsidRDefault="00DD33A9" w:rsidP="00F940C9">
      <w:pPr>
        <w:tabs>
          <w:tab w:val="left" w:pos="284"/>
          <w:tab w:val="left" w:pos="2910"/>
        </w:tabs>
        <w:spacing w:before="4" w:line="276" w:lineRule="auto"/>
        <w:jc w:val="both"/>
        <w:rPr>
          <w:sz w:val="24"/>
          <w:szCs w:val="24"/>
        </w:rPr>
      </w:pPr>
      <w:r>
        <w:rPr>
          <w:rFonts w:eastAsia="Arial" w:cs="Arial"/>
          <w:position w:val="-1"/>
          <w:sz w:val="24"/>
          <w:szCs w:val="24"/>
        </w:rPr>
        <w:t xml:space="preserve">  Cell P</w:t>
      </w:r>
      <w:r w:rsidR="00F940C9" w:rsidRPr="00D33B26">
        <w:rPr>
          <w:rFonts w:eastAsia="Arial" w:cs="Arial"/>
          <w:position w:val="-1"/>
          <w:sz w:val="24"/>
          <w:szCs w:val="24"/>
        </w:rPr>
        <w:t xml:space="preserve">hone Number </w:t>
      </w:r>
      <w:r w:rsidR="00F940C9" w:rsidRPr="00D33B26">
        <w:rPr>
          <w:rFonts w:eastAsia="Arial" w:cs="Arial"/>
          <w:position w:val="-1"/>
          <w:sz w:val="24"/>
          <w:szCs w:val="24"/>
        </w:rPr>
        <w:tab/>
        <w:t>:</w:t>
      </w:r>
      <w:r w:rsidR="00F940C9" w:rsidRPr="00D33B26">
        <w:rPr>
          <w:rFonts w:eastAsia="Arial" w:cs="Arial"/>
          <w:position w:val="-1"/>
          <w:sz w:val="24"/>
          <w:szCs w:val="24"/>
        </w:rPr>
        <w:tab/>
      </w:r>
      <w:r w:rsidR="00F940C9" w:rsidRPr="00D33B26">
        <w:rPr>
          <w:rFonts w:eastAsia="Arial" w:cs="Arial"/>
          <w:position w:val="-1"/>
          <w:sz w:val="24"/>
          <w:szCs w:val="24"/>
        </w:rPr>
        <w:tab/>
        <w:t>______________________</w:t>
      </w:r>
    </w:p>
    <w:p w14:paraId="45D200B8" w14:textId="77777777" w:rsidR="00F940C9" w:rsidRDefault="00DD33A9" w:rsidP="00BA3349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position w:val="-1"/>
          <w:sz w:val="24"/>
          <w:szCs w:val="24"/>
        </w:rPr>
      </w:pPr>
      <w:r>
        <w:rPr>
          <w:sz w:val="24"/>
          <w:szCs w:val="24"/>
        </w:rPr>
        <w:t xml:space="preserve">   Email A</w:t>
      </w:r>
      <w:r w:rsidR="00F940C9" w:rsidRPr="00D33B26">
        <w:rPr>
          <w:sz w:val="24"/>
          <w:szCs w:val="24"/>
        </w:rPr>
        <w:t>ddress</w:t>
      </w:r>
      <w:r w:rsidR="00F940C9" w:rsidRPr="00D33B26">
        <w:rPr>
          <w:sz w:val="24"/>
          <w:szCs w:val="24"/>
        </w:rPr>
        <w:tab/>
      </w:r>
      <w:r w:rsidR="00F940C9" w:rsidRPr="00BA3349">
        <w:rPr>
          <w:rFonts w:ascii="Arial" w:eastAsia="Arial" w:hAnsi="Arial" w:cs="Arial"/>
          <w:position w:val="-1"/>
          <w:sz w:val="24"/>
          <w:szCs w:val="24"/>
        </w:rPr>
        <w:t>:</w:t>
      </w:r>
      <w:r w:rsidR="00F940C9"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="00F940C9"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</w:t>
      </w:r>
    </w:p>
    <w:p w14:paraId="24725BAD" w14:textId="77777777" w:rsidR="00537BC5" w:rsidRPr="00BA3349" w:rsidRDefault="00537BC5" w:rsidP="00BA3349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position w:val="-1"/>
          <w:sz w:val="24"/>
          <w:szCs w:val="24"/>
        </w:rPr>
      </w:pPr>
    </w:p>
    <w:p w14:paraId="7AD27245" w14:textId="7F87B66C" w:rsidR="00537BC5" w:rsidRDefault="00537BC5" w:rsidP="009F57D0">
      <w:pPr>
        <w:pBdr>
          <w:top w:val="single" w:sz="4" w:space="1" w:color="auto"/>
        </w:pBd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</w:p>
    <w:p w14:paraId="7676C337" w14:textId="77777777" w:rsidR="009238C8" w:rsidRDefault="009238C8" w:rsidP="006442D1">
      <w:pPr>
        <w:pBdr>
          <w:top w:val="single" w:sz="4" w:space="1" w:color="auto"/>
        </w:pBd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</w:p>
    <w:p w14:paraId="452C0273" w14:textId="77777777" w:rsidR="00944E5F" w:rsidRDefault="00712A13" w:rsidP="00712A13">
      <w:pPr>
        <w:pStyle w:val="NoSpacing"/>
        <w:shd w:val="clear" w:color="auto" w:fill="000000" w:themeFill="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C: </w:t>
      </w:r>
      <w:r w:rsidR="00944E5F" w:rsidRPr="00944E5F">
        <w:rPr>
          <w:b/>
          <w:sz w:val="28"/>
          <w:szCs w:val="28"/>
        </w:rPr>
        <w:t>EDUCATIONAL QUALIFICATIONS</w:t>
      </w:r>
    </w:p>
    <w:p w14:paraId="4466DE27" w14:textId="77777777" w:rsidR="00712A13" w:rsidRPr="00944E5F" w:rsidRDefault="00712A13" w:rsidP="00944E5F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684"/>
        <w:gridCol w:w="840"/>
        <w:gridCol w:w="7"/>
        <w:gridCol w:w="713"/>
        <w:gridCol w:w="708"/>
        <w:gridCol w:w="3546"/>
      </w:tblGrid>
      <w:tr w:rsidR="00AD4CE2" w14:paraId="05718107" w14:textId="77777777" w:rsidTr="00E53730">
        <w:tc>
          <w:tcPr>
            <w:tcW w:w="9498" w:type="dxa"/>
            <w:gridSpan w:val="6"/>
            <w:shd w:val="clear" w:color="auto" w:fill="E7E6E6" w:themeFill="background2"/>
          </w:tcPr>
          <w:p w14:paraId="396558FB" w14:textId="23A5EC1A" w:rsidR="00AD4CE2" w:rsidRDefault="009C2C96" w:rsidP="009C2C96">
            <w:pPr>
              <w:tabs>
                <w:tab w:val="left" w:pos="284"/>
                <w:tab w:val="left" w:pos="29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QUALIFICATION</w:t>
            </w:r>
          </w:p>
          <w:p w14:paraId="001374B9" w14:textId="77777777" w:rsidR="009C2C96" w:rsidRPr="00987565" w:rsidRDefault="00987565" w:rsidP="009C2C96">
            <w:pPr>
              <w:tabs>
                <w:tab w:val="left" w:pos="284"/>
                <w:tab w:val="left" w:pos="29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87565">
              <w:rPr>
                <w:b/>
                <w:i/>
                <w:sz w:val="24"/>
                <w:szCs w:val="24"/>
              </w:rPr>
              <w:t xml:space="preserve">(Mark relevant sections </w:t>
            </w:r>
            <w:r w:rsidR="003D5A24" w:rsidRPr="00987565">
              <w:rPr>
                <w:b/>
                <w:i/>
                <w:sz w:val="24"/>
                <w:szCs w:val="24"/>
              </w:rPr>
              <w:t>with</w:t>
            </w:r>
            <w:r w:rsidR="00497A4D">
              <w:rPr>
                <w:b/>
                <w:i/>
                <w:sz w:val="24"/>
                <w:szCs w:val="24"/>
              </w:rPr>
              <w:t>”</w:t>
            </w:r>
            <w:r w:rsidR="003D383C">
              <w:rPr>
                <w:b/>
                <w:i/>
                <w:sz w:val="24"/>
                <w:szCs w:val="24"/>
              </w:rPr>
              <w:t xml:space="preserve"> X”</w:t>
            </w:r>
            <w:r w:rsidRPr="0098756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53CB4" w14:paraId="49E4F3C8" w14:textId="77777777" w:rsidTr="00DF3742">
        <w:tc>
          <w:tcPr>
            <w:tcW w:w="9498" w:type="dxa"/>
            <w:gridSpan w:val="6"/>
          </w:tcPr>
          <w:p w14:paraId="6E6F9646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C53CB4" w14:paraId="7E60A30E" w14:textId="77777777" w:rsidTr="00E7509A">
        <w:trPr>
          <w:trHeight w:val="241"/>
        </w:trPr>
        <w:tc>
          <w:tcPr>
            <w:tcW w:w="3686" w:type="dxa"/>
            <w:vMerge w:val="restart"/>
          </w:tcPr>
          <w:p w14:paraId="6F692D20" w14:textId="3A6512D5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2612F">
              <w:rPr>
                <w:b/>
                <w:sz w:val="24"/>
                <w:szCs w:val="24"/>
              </w:rPr>
              <w:t>Matric certificate</w:t>
            </w:r>
            <w:r>
              <w:rPr>
                <w:b/>
                <w:sz w:val="24"/>
                <w:szCs w:val="24"/>
              </w:rPr>
              <w:t xml:space="preserve"> / grade 12 </w:t>
            </w:r>
            <w:r w:rsidR="00F6032A">
              <w:rPr>
                <w:b/>
                <w:sz w:val="24"/>
                <w:szCs w:val="24"/>
              </w:rPr>
              <w:t xml:space="preserve">and or </w:t>
            </w:r>
            <w:r w:rsidR="00F6032A" w:rsidRPr="00D4551C">
              <w:rPr>
                <w:b/>
                <w:sz w:val="24"/>
                <w:szCs w:val="24"/>
              </w:rPr>
              <w:t>technical</w:t>
            </w:r>
            <w:r w:rsidR="00A2612F" w:rsidRPr="00D4551C">
              <w:rPr>
                <w:b/>
                <w:sz w:val="24"/>
                <w:szCs w:val="24"/>
              </w:rPr>
              <w:t xml:space="preserve"> field qualification</w:t>
            </w:r>
          </w:p>
        </w:tc>
        <w:tc>
          <w:tcPr>
            <w:tcW w:w="847" w:type="dxa"/>
            <w:gridSpan w:val="2"/>
          </w:tcPr>
          <w:p w14:paraId="30F50CED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Yes </w:t>
            </w:r>
          </w:p>
        </w:tc>
        <w:tc>
          <w:tcPr>
            <w:tcW w:w="713" w:type="dxa"/>
          </w:tcPr>
          <w:p w14:paraId="43FDB3F1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252" w:type="dxa"/>
            <w:gridSpan w:val="2"/>
            <w:vMerge w:val="restart"/>
          </w:tcPr>
          <w:p w14:paraId="76ED0834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no specify:</w:t>
            </w:r>
          </w:p>
        </w:tc>
      </w:tr>
      <w:tr w:rsidR="00C53CB4" w14:paraId="37289BD1" w14:textId="77777777" w:rsidTr="00E7509A">
        <w:trPr>
          <w:trHeight w:val="345"/>
        </w:trPr>
        <w:tc>
          <w:tcPr>
            <w:tcW w:w="3686" w:type="dxa"/>
            <w:vMerge/>
          </w:tcPr>
          <w:p w14:paraId="5C5C4D24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5C083E0F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14:paraId="4341B970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4B73DE6B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4E340F" w14:paraId="469ED869" w14:textId="77777777" w:rsidTr="00C53CB4">
        <w:trPr>
          <w:trHeight w:val="601"/>
        </w:trPr>
        <w:tc>
          <w:tcPr>
            <w:tcW w:w="3686" w:type="dxa"/>
          </w:tcPr>
          <w:p w14:paraId="2BEE7ED0" w14:textId="77777777" w:rsidR="00C53CB4" w:rsidRDefault="004E340F" w:rsidP="004E340F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7783BBE3" w14:textId="77777777" w:rsidR="004E340F" w:rsidRDefault="004E340F" w:rsidP="004E340F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TVET ( N 4,N5, N6 )           </w:t>
            </w:r>
          </w:p>
        </w:tc>
        <w:tc>
          <w:tcPr>
            <w:tcW w:w="847" w:type="dxa"/>
            <w:gridSpan w:val="2"/>
          </w:tcPr>
          <w:p w14:paraId="13CBFADD" w14:textId="77777777" w:rsidR="004E340F" w:rsidRDefault="004E340F">
            <w:pPr>
              <w:rPr>
                <w:b/>
                <w:sz w:val="24"/>
                <w:szCs w:val="24"/>
              </w:rPr>
            </w:pPr>
          </w:p>
          <w:p w14:paraId="1363AC75" w14:textId="77777777" w:rsidR="004E340F" w:rsidRDefault="00C53CB4" w:rsidP="004E340F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N4</w:t>
            </w:r>
          </w:p>
        </w:tc>
        <w:tc>
          <w:tcPr>
            <w:tcW w:w="713" w:type="dxa"/>
          </w:tcPr>
          <w:p w14:paraId="71DBB282" w14:textId="77777777" w:rsidR="004E340F" w:rsidRDefault="004E340F">
            <w:pPr>
              <w:rPr>
                <w:b/>
                <w:sz w:val="24"/>
                <w:szCs w:val="24"/>
              </w:rPr>
            </w:pPr>
          </w:p>
          <w:p w14:paraId="145C134D" w14:textId="77777777" w:rsidR="004E340F" w:rsidRDefault="00C53CB4" w:rsidP="004E340F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N5</w:t>
            </w:r>
          </w:p>
        </w:tc>
        <w:tc>
          <w:tcPr>
            <w:tcW w:w="708" w:type="dxa"/>
          </w:tcPr>
          <w:p w14:paraId="2B5D1E02" w14:textId="77777777" w:rsidR="004E340F" w:rsidRDefault="004E340F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  <w:p w14:paraId="2E54EC93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N6</w:t>
            </w:r>
          </w:p>
        </w:tc>
        <w:tc>
          <w:tcPr>
            <w:tcW w:w="3544" w:type="dxa"/>
          </w:tcPr>
          <w:p w14:paraId="0B047F93" w14:textId="77777777" w:rsidR="004E340F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Any other  qualification, please specify: </w:t>
            </w:r>
          </w:p>
        </w:tc>
      </w:tr>
      <w:tr w:rsidR="00C53CB4" w14:paraId="1E97B7F2" w14:textId="77777777" w:rsidTr="00C53CB4">
        <w:tc>
          <w:tcPr>
            <w:tcW w:w="3686" w:type="dxa"/>
            <w:tcBorders>
              <w:bottom w:val="single" w:sz="4" w:space="0" w:color="auto"/>
            </w:tcBorders>
          </w:tcPr>
          <w:p w14:paraId="56E0FBDA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02AAD85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04F7A31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14:paraId="140F9075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34258623" w14:textId="77777777" w:rsidR="00C53CB4" w:rsidRDefault="00C53CB4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</w:tbl>
    <w:p w14:paraId="3D78807A" w14:textId="77777777" w:rsidR="00AD4CE2" w:rsidRDefault="00AD4CE2" w:rsidP="00602298">
      <w:pPr>
        <w:tabs>
          <w:tab w:val="left" w:pos="284"/>
          <w:tab w:val="left" w:pos="2910"/>
        </w:tabs>
        <w:rPr>
          <w:b/>
          <w:sz w:val="24"/>
          <w:szCs w:val="24"/>
        </w:rPr>
      </w:pPr>
    </w:p>
    <w:p w14:paraId="52E59FB0" w14:textId="77777777" w:rsidR="00AD4CE2" w:rsidRDefault="00712A13" w:rsidP="00712A13">
      <w:pPr>
        <w:pStyle w:val="NoSpacing"/>
        <w:shd w:val="clear" w:color="auto" w:fill="000000" w:themeFill="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D: </w:t>
      </w:r>
      <w:r w:rsidR="00AD4CE2" w:rsidRPr="00944E5F">
        <w:rPr>
          <w:b/>
          <w:sz w:val="28"/>
          <w:szCs w:val="28"/>
        </w:rPr>
        <w:t xml:space="preserve">TERTIARY EDUCATION </w:t>
      </w:r>
    </w:p>
    <w:p w14:paraId="4E2BF4D5" w14:textId="77777777" w:rsidR="00AD4CE2" w:rsidRDefault="00AD4CE2" w:rsidP="00A6339B">
      <w:pPr>
        <w:pStyle w:val="NoSpacing"/>
        <w:jc w:val="center"/>
        <w:rPr>
          <w:b/>
          <w:i/>
          <w:sz w:val="24"/>
          <w:szCs w:val="24"/>
        </w:rPr>
      </w:pPr>
      <w:r w:rsidRPr="00AD4CE2">
        <w:rPr>
          <w:b/>
          <w:i/>
          <w:sz w:val="24"/>
          <w:szCs w:val="24"/>
        </w:rPr>
        <w:t xml:space="preserve"> (Intended </w:t>
      </w:r>
      <w:r>
        <w:rPr>
          <w:b/>
          <w:i/>
          <w:sz w:val="24"/>
          <w:szCs w:val="24"/>
        </w:rPr>
        <w:t xml:space="preserve">/ Current </w:t>
      </w:r>
      <w:r w:rsidRPr="00AD4CE2">
        <w:rPr>
          <w:b/>
          <w:i/>
          <w:sz w:val="24"/>
          <w:szCs w:val="24"/>
        </w:rPr>
        <w:t xml:space="preserve">Tertiary Education) </w:t>
      </w:r>
    </w:p>
    <w:p w14:paraId="075C7DAD" w14:textId="77777777" w:rsidR="00A6339B" w:rsidRDefault="00A6339B" w:rsidP="00A6339B">
      <w:pPr>
        <w:pStyle w:val="NoSpacing"/>
        <w:jc w:val="center"/>
        <w:rPr>
          <w:b/>
          <w:i/>
          <w:sz w:val="24"/>
          <w:szCs w:val="24"/>
        </w:rPr>
      </w:pPr>
    </w:p>
    <w:p w14:paraId="024E17B7" w14:textId="77777777" w:rsidR="0008609B" w:rsidRDefault="0008609B" w:rsidP="000860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Give details of your institution of higher learning</w:t>
      </w:r>
      <w:r w:rsidR="00081069">
        <w:rPr>
          <w:sz w:val="24"/>
          <w:szCs w:val="24"/>
        </w:rPr>
        <w:t xml:space="preserve"> (Specify the name of the institution)</w:t>
      </w:r>
      <w:r>
        <w:rPr>
          <w:sz w:val="24"/>
          <w:szCs w:val="24"/>
        </w:rPr>
        <w:t>: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543"/>
        <w:gridCol w:w="2254"/>
        <w:gridCol w:w="2254"/>
        <w:gridCol w:w="2447"/>
      </w:tblGrid>
      <w:tr w:rsidR="00081069" w14:paraId="3537E817" w14:textId="77777777" w:rsidTr="00E53730">
        <w:tc>
          <w:tcPr>
            <w:tcW w:w="2543" w:type="dxa"/>
            <w:shd w:val="clear" w:color="auto" w:fill="E7E6E6" w:themeFill="background2"/>
          </w:tcPr>
          <w:p w14:paraId="08F06DFF" w14:textId="77777777" w:rsidR="00081069" w:rsidRPr="00081069" w:rsidRDefault="00081069" w:rsidP="000810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1069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2254" w:type="dxa"/>
            <w:shd w:val="clear" w:color="auto" w:fill="E7E6E6" w:themeFill="background2"/>
          </w:tcPr>
          <w:p w14:paraId="0AB8910E" w14:textId="77777777" w:rsidR="00081069" w:rsidRPr="00081069" w:rsidRDefault="00081069" w:rsidP="000810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1069">
              <w:rPr>
                <w:b/>
                <w:sz w:val="24"/>
                <w:szCs w:val="24"/>
              </w:rPr>
              <w:t>University of Technology</w:t>
            </w:r>
          </w:p>
        </w:tc>
        <w:tc>
          <w:tcPr>
            <w:tcW w:w="2254" w:type="dxa"/>
            <w:shd w:val="clear" w:color="auto" w:fill="E7E6E6" w:themeFill="background2"/>
          </w:tcPr>
          <w:p w14:paraId="65A18025" w14:textId="77777777" w:rsidR="00081069" w:rsidRPr="00081069" w:rsidRDefault="009238C8" w:rsidP="000810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TV</w:t>
            </w:r>
            <w:r w:rsidR="00081069" w:rsidRPr="00081069">
              <w:rPr>
                <w:b/>
                <w:sz w:val="24"/>
                <w:szCs w:val="24"/>
              </w:rPr>
              <w:t>ET</w:t>
            </w:r>
            <w:r w:rsidR="00081069">
              <w:rPr>
                <w:b/>
                <w:sz w:val="24"/>
                <w:szCs w:val="24"/>
              </w:rPr>
              <w:t xml:space="preserve"> College</w:t>
            </w:r>
          </w:p>
        </w:tc>
        <w:tc>
          <w:tcPr>
            <w:tcW w:w="2447" w:type="dxa"/>
            <w:shd w:val="clear" w:color="auto" w:fill="E7E6E6" w:themeFill="background2"/>
          </w:tcPr>
          <w:p w14:paraId="7FBDF39E" w14:textId="77777777" w:rsidR="00081069" w:rsidRPr="00081069" w:rsidRDefault="00081069" w:rsidP="000810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1069">
              <w:rPr>
                <w:b/>
                <w:sz w:val="24"/>
                <w:szCs w:val="24"/>
              </w:rPr>
              <w:t>Other</w:t>
            </w:r>
          </w:p>
        </w:tc>
      </w:tr>
      <w:tr w:rsidR="00081069" w14:paraId="59C3BA12" w14:textId="77777777" w:rsidTr="00E53730">
        <w:trPr>
          <w:trHeight w:val="465"/>
        </w:trPr>
        <w:tc>
          <w:tcPr>
            <w:tcW w:w="2543" w:type="dxa"/>
          </w:tcPr>
          <w:p w14:paraId="3CCF7F37" w14:textId="77777777" w:rsidR="00081069" w:rsidRDefault="00081069" w:rsidP="0008609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F50380B" w14:textId="77777777" w:rsidR="00081069" w:rsidRDefault="00081069" w:rsidP="0008609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38300BF" w14:textId="77777777" w:rsidR="00081069" w:rsidRDefault="00081069" w:rsidP="0008609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13C077E1" w14:textId="77777777" w:rsidR="00081069" w:rsidRDefault="00081069" w:rsidP="0008609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F154614" w14:textId="77777777" w:rsidR="0008609B" w:rsidRPr="0008609B" w:rsidRDefault="0008609B" w:rsidP="0008609B">
      <w:pPr>
        <w:pStyle w:val="NoSpacing"/>
        <w:rPr>
          <w:sz w:val="24"/>
          <w:szCs w:val="24"/>
        </w:rPr>
      </w:pPr>
    </w:p>
    <w:p w14:paraId="6E2E7868" w14:textId="77777777" w:rsidR="006442D1" w:rsidRDefault="006442D1" w:rsidP="00602298">
      <w:pPr>
        <w:tabs>
          <w:tab w:val="left" w:pos="284"/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Please select your study ar</w:t>
      </w:r>
      <w:r w:rsidR="008D7DC8">
        <w:rPr>
          <w:b/>
          <w:sz w:val="24"/>
          <w:szCs w:val="24"/>
        </w:rPr>
        <w:t xml:space="preserve">ea of </w:t>
      </w:r>
      <w:r w:rsidR="00A53A2E">
        <w:rPr>
          <w:b/>
          <w:sz w:val="24"/>
          <w:szCs w:val="24"/>
        </w:rPr>
        <w:t>choice by</w:t>
      </w:r>
      <w:r>
        <w:rPr>
          <w:b/>
          <w:sz w:val="24"/>
          <w:szCs w:val="24"/>
        </w:rPr>
        <w:t xml:space="preserve"> marking with </w:t>
      </w:r>
      <w:r w:rsidR="00944E5F">
        <w:rPr>
          <w:b/>
          <w:sz w:val="24"/>
          <w:szCs w:val="24"/>
        </w:rPr>
        <w:t xml:space="preserve">an </w:t>
      </w:r>
      <w:r>
        <w:rPr>
          <w:b/>
          <w:sz w:val="24"/>
          <w:szCs w:val="24"/>
        </w:rPr>
        <w:t>X</w:t>
      </w:r>
      <w:r w:rsidR="008D7DC8">
        <w:rPr>
          <w:b/>
          <w:sz w:val="24"/>
          <w:szCs w:val="24"/>
        </w:rPr>
        <w:t xml:space="preserve"> and also fill in </w:t>
      </w:r>
      <w:r w:rsidR="00F42091">
        <w:rPr>
          <w:b/>
          <w:sz w:val="24"/>
          <w:szCs w:val="24"/>
        </w:rPr>
        <w:t>further</w:t>
      </w:r>
      <w:r w:rsidR="00987565">
        <w:rPr>
          <w:b/>
          <w:sz w:val="24"/>
          <w:szCs w:val="24"/>
        </w:rPr>
        <w:t xml:space="preserve"> </w:t>
      </w:r>
      <w:r w:rsidR="008D7DC8">
        <w:rPr>
          <w:b/>
          <w:sz w:val="24"/>
          <w:szCs w:val="24"/>
        </w:rPr>
        <w:t>details as requested in the table below</w:t>
      </w:r>
    </w:p>
    <w:tbl>
      <w:tblPr>
        <w:tblStyle w:val="TableGrid"/>
        <w:tblW w:w="9678" w:type="dxa"/>
        <w:tblInd w:w="-196" w:type="dxa"/>
        <w:tblLook w:val="04A0" w:firstRow="1" w:lastRow="0" w:firstColumn="1" w:lastColumn="0" w:noHBand="0" w:noVBand="1"/>
      </w:tblPr>
      <w:tblGrid>
        <w:gridCol w:w="3546"/>
        <w:gridCol w:w="1843"/>
        <w:gridCol w:w="2268"/>
        <w:gridCol w:w="2021"/>
      </w:tblGrid>
      <w:tr w:rsidR="008D7DC8" w14:paraId="2C393BFA" w14:textId="77777777" w:rsidTr="002142F5">
        <w:tc>
          <w:tcPr>
            <w:tcW w:w="3546" w:type="dxa"/>
            <w:shd w:val="clear" w:color="auto" w:fill="E7E6E6" w:themeFill="background2"/>
          </w:tcPr>
          <w:p w14:paraId="07CE1376" w14:textId="77777777" w:rsidR="008D7DC8" w:rsidRP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 xml:space="preserve">CHOICE OF STUDY </w:t>
            </w:r>
          </w:p>
        </w:tc>
        <w:tc>
          <w:tcPr>
            <w:tcW w:w="1843" w:type="dxa"/>
            <w:shd w:val="clear" w:color="auto" w:fill="E7E6E6" w:themeFill="background2"/>
          </w:tcPr>
          <w:p w14:paraId="07CD5C14" w14:textId="77777777" w:rsidR="008D7DC8" w:rsidRPr="008D7DC8" w:rsidRDefault="008D7DC8" w:rsidP="008D7DC8">
            <w:pPr>
              <w:tabs>
                <w:tab w:val="left" w:pos="284"/>
                <w:tab w:val="left" w:pos="2910"/>
              </w:tabs>
              <w:jc w:val="center"/>
              <w:rPr>
                <w:b/>
              </w:rPr>
            </w:pPr>
            <w:r w:rsidRPr="008D7DC8">
              <w:rPr>
                <w:b/>
              </w:rPr>
              <w:t>MARK YOUR CHOICE WITH ‘’X’’</w:t>
            </w:r>
          </w:p>
        </w:tc>
        <w:tc>
          <w:tcPr>
            <w:tcW w:w="2268" w:type="dxa"/>
            <w:shd w:val="clear" w:color="auto" w:fill="E7E6E6" w:themeFill="background2"/>
          </w:tcPr>
          <w:p w14:paraId="6C52264F" w14:textId="77777777" w:rsidR="008D7DC8" w:rsidRP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>DEGREE/DIPLOMA/</w:t>
            </w:r>
          </w:p>
          <w:p w14:paraId="269483A3" w14:textId="77777777" w:rsidR="008D7DC8" w:rsidRP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>CERTIFICATE COURSE</w:t>
            </w:r>
            <w:r w:rsidR="00DD33A9">
              <w:rPr>
                <w:b/>
              </w:rPr>
              <w:t xml:space="preserve"> (Specify)</w:t>
            </w:r>
          </w:p>
        </w:tc>
        <w:tc>
          <w:tcPr>
            <w:tcW w:w="2021" w:type="dxa"/>
            <w:shd w:val="clear" w:color="auto" w:fill="E7E6E6" w:themeFill="background2"/>
          </w:tcPr>
          <w:p w14:paraId="2A8ABD16" w14:textId="77777777" w:rsidR="009238C8" w:rsidRDefault="008D7DC8" w:rsidP="009238C8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 xml:space="preserve">YEAR OF STUDY </w:t>
            </w:r>
          </w:p>
          <w:p w14:paraId="2784C9AA" w14:textId="7CF5364D" w:rsidR="008D7DC8" w:rsidRPr="008D7DC8" w:rsidRDefault="00DD33A9" w:rsidP="009238C8">
            <w:pPr>
              <w:tabs>
                <w:tab w:val="left" w:pos="284"/>
                <w:tab w:val="left" w:pos="2910"/>
              </w:tabs>
              <w:rPr>
                <w:b/>
              </w:rPr>
            </w:pPr>
            <w:r>
              <w:rPr>
                <w:b/>
              </w:rPr>
              <w:t>(</w:t>
            </w:r>
            <w:r w:rsidR="00A2612F" w:rsidRPr="00D4551C">
              <w:rPr>
                <w:b/>
              </w:rPr>
              <w:t>N</w:t>
            </w:r>
            <w:r w:rsidR="00965FE8" w:rsidRPr="00D4551C">
              <w:rPr>
                <w:b/>
              </w:rPr>
              <w:t>1 -</w:t>
            </w:r>
            <w:r w:rsidR="00A2612F" w:rsidRPr="00D4551C">
              <w:rPr>
                <w:b/>
              </w:rPr>
              <w:t xml:space="preserve"> N</w:t>
            </w:r>
            <w:proofErr w:type="gramStart"/>
            <w:r w:rsidR="00A2612F" w:rsidRPr="00D4551C">
              <w:rPr>
                <w:b/>
              </w:rPr>
              <w:t>6</w:t>
            </w:r>
            <w:r w:rsidR="00E53730" w:rsidRPr="00D4551C">
              <w:rPr>
                <w:b/>
              </w:rPr>
              <w:t xml:space="preserve"> )</w:t>
            </w:r>
            <w:proofErr w:type="gramEnd"/>
          </w:p>
        </w:tc>
      </w:tr>
      <w:tr w:rsidR="008D7DC8" w14:paraId="3C7C17F7" w14:textId="77777777" w:rsidTr="002142F5">
        <w:tc>
          <w:tcPr>
            <w:tcW w:w="3546" w:type="dxa"/>
          </w:tcPr>
          <w:p w14:paraId="2ABEA8A8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Civil Engineering </w:t>
            </w:r>
          </w:p>
          <w:p w14:paraId="6F590FC4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ED122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69D3CE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73EF4021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8D7DC8" w14:paraId="1E384BE1" w14:textId="77777777" w:rsidTr="002142F5">
        <w:tc>
          <w:tcPr>
            <w:tcW w:w="3546" w:type="dxa"/>
          </w:tcPr>
          <w:p w14:paraId="7FB040CF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Electrical Engineering </w:t>
            </w:r>
          </w:p>
          <w:p w14:paraId="27B33C7D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24417B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0DCC1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2A51C67C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</w:tbl>
    <w:p w14:paraId="5F2ACAF5" w14:textId="77777777" w:rsidR="00944E5F" w:rsidRPr="006442D1" w:rsidRDefault="00944E5F" w:rsidP="00E53730">
      <w:pPr>
        <w:tabs>
          <w:tab w:val="left" w:pos="284"/>
          <w:tab w:val="left" w:pos="2910"/>
        </w:tabs>
        <w:rPr>
          <w:b/>
          <w:sz w:val="24"/>
          <w:szCs w:val="24"/>
        </w:rPr>
      </w:pPr>
    </w:p>
    <w:p w14:paraId="24D97AE2" w14:textId="77777777" w:rsidR="00712A13" w:rsidRDefault="00712A13" w:rsidP="00E53730">
      <w:pPr>
        <w:tabs>
          <w:tab w:val="left" w:pos="284"/>
          <w:tab w:val="left" w:pos="2910"/>
        </w:tabs>
        <w:rPr>
          <w:sz w:val="24"/>
          <w:szCs w:val="24"/>
        </w:rPr>
      </w:pPr>
    </w:p>
    <w:p w14:paraId="464C0944" w14:textId="77777777" w:rsidR="00803049" w:rsidRPr="00BA3349" w:rsidRDefault="00712A13" w:rsidP="00712A13">
      <w:pPr>
        <w:shd w:val="clear" w:color="auto" w:fill="000000" w:themeFill="text1"/>
        <w:tabs>
          <w:tab w:val="left" w:pos="284"/>
          <w:tab w:val="left" w:pos="29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E: </w:t>
      </w:r>
      <w:r w:rsidR="00803049" w:rsidRPr="00BA3349">
        <w:rPr>
          <w:b/>
          <w:sz w:val="24"/>
          <w:szCs w:val="24"/>
        </w:rPr>
        <w:t>DETAILS ABOUT PARENTS/ GUARDIAN / NEXT OF KIN:</w:t>
      </w:r>
    </w:p>
    <w:p w14:paraId="6E0C5562" w14:textId="77777777" w:rsidR="003657A4" w:rsidRPr="00BA3349" w:rsidRDefault="003657A4" w:rsidP="00602298">
      <w:pPr>
        <w:tabs>
          <w:tab w:val="left" w:pos="284"/>
          <w:tab w:val="left" w:pos="2910"/>
        </w:tabs>
        <w:rPr>
          <w:sz w:val="24"/>
          <w:szCs w:val="24"/>
        </w:rPr>
      </w:pPr>
    </w:p>
    <w:p w14:paraId="6A348F14" w14:textId="77777777" w:rsidR="00070E85" w:rsidRPr="000A6173" w:rsidRDefault="00070E85" w:rsidP="00070E85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0A6173">
        <w:rPr>
          <w:rFonts w:eastAsia="Arial" w:cs="Arial"/>
          <w:sz w:val="24"/>
          <w:szCs w:val="24"/>
        </w:rPr>
        <w:t>Mr/Mrs/Miss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: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_______________________</w:t>
      </w:r>
    </w:p>
    <w:p w14:paraId="7D61E37B" w14:textId="77777777" w:rsidR="00070E85" w:rsidRPr="000A6173" w:rsidRDefault="00070E85" w:rsidP="00070E85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0A6173">
        <w:rPr>
          <w:rFonts w:eastAsia="Arial" w:cs="Arial"/>
          <w:sz w:val="24"/>
          <w:szCs w:val="24"/>
        </w:rPr>
        <w:t>Surname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: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_______________________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</w:r>
    </w:p>
    <w:p w14:paraId="2F60D122" w14:textId="77777777" w:rsidR="00070E85" w:rsidRPr="000A6173" w:rsidRDefault="00070E85" w:rsidP="00070E85">
      <w:pPr>
        <w:spacing w:line="276" w:lineRule="auto"/>
        <w:ind w:left="287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>Relationship to applicant</w:t>
      </w:r>
      <w:r w:rsidR="00712A1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3043CB1C" w14:textId="77777777" w:rsidR="00070E85" w:rsidRPr="000A6173" w:rsidRDefault="00070E85" w:rsidP="00070E85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cs="Arial"/>
          <w:sz w:val="24"/>
          <w:szCs w:val="24"/>
        </w:rPr>
        <w:t xml:space="preserve">     Residential Address</w:t>
      </w:r>
      <w:r w:rsidRPr="000A6173">
        <w:rPr>
          <w:rFonts w:cs="Arial"/>
          <w:sz w:val="24"/>
          <w:szCs w:val="24"/>
        </w:rPr>
        <w:tab/>
        <w:t>:</w:t>
      </w:r>
      <w:r w:rsidRPr="000A6173">
        <w:rPr>
          <w:rFonts w:cs="Arial"/>
          <w:sz w:val="24"/>
          <w:szCs w:val="24"/>
        </w:rPr>
        <w:tab/>
      </w:r>
      <w:r w:rsidRPr="000A6173">
        <w:rPr>
          <w:rFonts w:cs="Arial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_______________________</w:t>
      </w:r>
    </w:p>
    <w:p w14:paraId="33D3CF22" w14:textId="77777777" w:rsidR="00070E85" w:rsidRPr="000A6173" w:rsidRDefault="00070E85" w:rsidP="00070E85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ab/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5FBE1CA6" w14:textId="77777777" w:rsidR="00070E85" w:rsidRPr="000A6173" w:rsidRDefault="00070E85" w:rsidP="00376D15">
      <w:pPr>
        <w:tabs>
          <w:tab w:val="left" w:pos="280"/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ab/>
      </w:r>
      <w:r w:rsidR="00376D15" w:rsidRPr="000A6173">
        <w:rPr>
          <w:rFonts w:eastAsia="Arial" w:cs="Arial"/>
          <w:position w:val="-1"/>
          <w:sz w:val="24"/>
          <w:szCs w:val="24"/>
        </w:rPr>
        <w:t xml:space="preserve">Postal Code </w:t>
      </w:r>
      <w:r w:rsidR="00376D15"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1B5DE938" w14:textId="77777777" w:rsidR="00070E85" w:rsidRPr="00BA3349" w:rsidRDefault="00070E85" w:rsidP="00070E85">
      <w:pPr>
        <w:tabs>
          <w:tab w:val="left" w:pos="2910"/>
        </w:tabs>
        <w:spacing w:before="4" w:line="276" w:lineRule="auto"/>
        <w:jc w:val="both"/>
        <w:rPr>
          <w:rFonts w:ascii="Arial" w:hAnsi="Arial" w:cs="Arial"/>
          <w:sz w:val="24"/>
          <w:szCs w:val="24"/>
        </w:rPr>
      </w:pPr>
      <w:r w:rsidRPr="00BA3349">
        <w:rPr>
          <w:rFonts w:ascii="Arial" w:hAnsi="Arial" w:cs="Arial"/>
          <w:sz w:val="24"/>
          <w:szCs w:val="24"/>
        </w:rPr>
        <w:t xml:space="preserve">      </w:t>
      </w:r>
    </w:p>
    <w:p w14:paraId="7CC8C5CF" w14:textId="77777777" w:rsidR="00070E85" w:rsidRPr="00BA3349" w:rsidRDefault="00070E85" w:rsidP="00376D15">
      <w:pPr>
        <w:tabs>
          <w:tab w:val="left" w:pos="2910"/>
        </w:tabs>
        <w:spacing w:before="4" w:line="276" w:lineRule="auto"/>
        <w:ind w:left="284" w:hanging="284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E53730">
        <w:rPr>
          <w:rFonts w:eastAsia="Arial" w:cs="Arial"/>
          <w:position w:val="-1"/>
          <w:sz w:val="24"/>
          <w:szCs w:val="24"/>
        </w:rPr>
        <w:t xml:space="preserve">    Postal Address</w:t>
      </w:r>
      <w:r w:rsidRPr="00E53730">
        <w:rPr>
          <w:rFonts w:eastAsia="Arial" w:cs="Arial"/>
          <w:position w:val="-1"/>
          <w:sz w:val="24"/>
          <w:szCs w:val="24"/>
        </w:rPr>
        <w:tab/>
      </w:r>
      <w:r w:rsidRPr="00BA3349">
        <w:rPr>
          <w:rFonts w:ascii="Arial" w:hAnsi="Arial" w:cs="Arial"/>
          <w:sz w:val="24"/>
          <w:szCs w:val="24"/>
        </w:rPr>
        <w:t>:</w:t>
      </w:r>
      <w:r w:rsidRPr="00BA3349">
        <w:rPr>
          <w:rFonts w:ascii="Arial" w:hAnsi="Arial" w:cs="Arial"/>
          <w:sz w:val="24"/>
          <w:szCs w:val="24"/>
        </w:rPr>
        <w:tab/>
      </w:r>
      <w:r w:rsidRPr="00BA3349">
        <w:rPr>
          <w:rFonts w:ascii="Arial" w:hAnsi="Arial" w:cs="Arial"/>
          <w:sz w:val="24"/>
          <w:szCs w:val="24"/>
        </w:rPr>
        <w:tab/>
      </w:r>
      <w:r w:rsidRPr="00484679">
        <w:rPr>
          <w:rFonts w:ascii="Arial" w:eastAsia="Arial" w:hAnsi="Arial" w:cs="Arial"/>
          <w:position w:val="-1"/>
          <w:sz w:val="24"/>
          <w:szCs w:val="24"/>
          <w:u w:val="single"/>
        </w:rPr>
        <w:t>_______________________</w:t>
      </w:r>
    </w:p>
    <w:p w14:paraId="3D598671" w14:textId="77777777" w:rsidR="00070E85" w:rsidRPr="00BA3349" w:rsidRDefault="00070E85" w:rsidP="00070E85">
      <w:pPr>
        <w:tabs>
          <w:tab w:val="left" w:pos="2910"/>
        </w:tabs>
        <w:spacing w:before="4" w:line="276" w:lineRule="auto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:</w:t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_______________________</w:t>
      </w:r>
    </w:p>
    <w:p w14:paraId="2E877ACA" w14:textId="77777777" w:rsidR="00070E85" w:rsidRPr="000A6173" w:rsidRDefault="00376D15" w:rsidP="00070E85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 w:rsidR="0030320B" w:rsidRPr="00BA3349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Pr="000A6173">
        <w:rPr>
          <w:rFonts w:eastAsia="Arial" w:cs="Arial"/>
          <w:position w:val="-1"/>
          <w:sz w:val="24"/>
          <w:szCs w:val="24"/>
        </w:rPr>
        <w:t>Postal Code</w:t>
      </w:r>
      <w:r w:rsidR="00070E85" w:rsidRPr="000A6173">
        <w:rPr>
          <w:rFonts w:eastAsia="Arial" w:cs="Arial"/>
          <w:position w:val="-1"/>
          <w:sz w:val="24"/>
          <w:szCs w:val="24"/>
        </w:rPr>
        <w:tab/>
        <w:t>:</w:t>
      </w:r>
      <w:r w:rsidR="00070E85" w:rsidRPr="000A6173">
        <w:rPr>
          <w:rFonts w:eastAsia="Arial" w:cs="Arial"/>
          <w:position w:val="-1"/>
          <w:sz w:val="24"/>
          <w:szCs w:val="24"/>
        </w:rPr>
        <w:tab/>
      </w:r>
      <w:r w:rsidR="00070E85"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  <w:r w:rsidR="00484679">
        <w:rPr>
          <w:rFonts w:eastAsia="Arial" w:cs="Arial"/>
          <w:position w:val="-1"/>
          <w:sz w:val="24"/>
          <w:szCs w:val="24"/>
        </w:rPr>
        <w:t>___</w:t>
      </w:r>
    </w:p>
    <w:p w14:paraId="1E7E53C7" w14:textId="77777777" w:rsidR="00070E85" w:rsidRPr="000A6173" w:rsidRDefault="00070E85" w:rsidP="00070E85">
      <w:pPr>
        <w:tabs>
          <w:tab w:val="left" w:pos="284"/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sz w:val="24"/>
          <w:szCs w:val="24"/>
        </w:rPr>
        <w:t xml:space="preserve">  </w:t>
      </w:r>
      <w:r w:rsidR="000A6173" w:rsidRPr="000A6173">
        <w:rPr>
          <w:sz w:val="24"/>
          <w:szCs w:val="24"/>
        </w:rPr>
        <w:t xml:space="preserve"> </w:t>
      </w:r>
      <w:r w:rsidRPr="000A6173">
        <w:rPr>
          <w:sz w:val="24"/>
          <w:szCs w:val="24"/>
        </w:rPr>
        <w:t>Telephone No. (H)</w:t>
      </w:r>
      <w:r w:rsidRPr="000A6173">
        <w:rPr>
          <w:sz w:val="24"/>
          <w:szCs w:val="24"/>
        </w:rPr>
        <w:tab/>
        <w:t>:</w:t>
      </w:r>
      <w:r w:rsidRPr="000A6173">
        <w:rPr>
          <w:sz w:val="24"/>
          <w:szCs w:val="24"/>
        </w:rPr>
        <w:tab/>
      </w:r>
      <w:r w:rsidRPr="000A6173">
        <w:rPr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_______________________</w:t>
      </w:r>
      <w:r w:rsidR="00484679">
        <w:rPr>
          <w:rFonts w:eastAsia="Arial" w:cs="Arial"/>
          <w:position w:val="-1"/>
          <w:sz w:val="24"/>
          <w:szCs w:val="24"/>
        </w:rPr>
        <w:t>___</w:t>
      </w:r>
    </w:p>
    <w:p w14:paraId="6F60BC34" w14:textId="77777777" w:rsidR="00070E85" w:rsidRPr="000A6173" w:rsidRDefault="00070E85" w:rsidP="00070E85">
      <w:pPr>
        <w:tabs>
          <w:tab w:val="left" w:pos="284"/>
          <w:tab w:val="left" w:pos="2910"/>
        </w:tabs>
        <w:spacing w:before="4" w:line="276" w:lineRule="auto"/>
        <w:jc w:val="both"/>
        <w:rPr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 xml:space="preserve">  </w:t>
      </w:r>
      <w:r w:rsidR="000A6173" w:rsidRPr="000A6173">
        <w:rPr>
          <w:rFonts w:eastAsia="Arial" w:cs="Arial"/>
          <w:position w:val="-1"/>
          <w:sz w:val="24"/>
          <w:szCs w:val="24"/>
        </w:rPr>
        <w:t xml:space="preserve"> </w:t>
      </w:r>
      <w:r w:rsidRPr="000A6173">
        <w:rPr>
          <w:rFonts w:eastAsia="Arial" w:cs="Arial"/>
          <w:position w:val="-1"/>
          <w:sz w:val="24"/>
          <w:szCs w:val="24"/>
        </w:rPr>
        <w:t xml:space="preserve">Cell phone Number </w:t>
      </w:r>
      <w:r w:rsidRPr="000A6173">
        <w:rPr>
          <w:rFonts w:eastAsia="Arial" w:cs="Arial"/>
          <w:position w:val="-1"/>
          <w:sz w:val="24"/>
          <w:szCs w:val="24"/>
        </w:rPr>
        <w:tab/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  <w:r w:rsidR="00484679">
        <w:rPr>
          <w:rFonts w:eastAsia="Arial" w:cs="Arial"/>
          <w:position w:val="-1"/>
          <w:sz w:val="24"/>
          <w:szCs w:val="24"/>
        </w:rPr>
        <w:t>___</w:t>
      </w:r>
    </w:p>
    <w:p w14:paraId="6D20F898" w14:textId="77777777" w:rsidR="00070E85" w:rsidRPr="00BA3349" w:rsidRDefault="00E53730" w:rsidP="00E53730">
      <w:pPr>
        <w:tabs>
          <w:tab w:val="left" w:pos="284"/>
          <w:tab w:val="left" w:pos="2910"/>
        </w:tabs>
        <w:rPr>
          <w:rFonts w:ascii="Arial" w:eastAsia="Arial" w:hAnsi="Arial" w:cs="Arial"/>
          <w:position w:val="-1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0E85" w:rsidRPr="000A6173">
        <w:rPr>
          <w:sz w:val="24"/>
          <w:szCs w:val="24"/>
        </w:rPr>
        <w:t>Email address</w:t>
      </w:r>
      <w:r w:rsidR="00070E85" w:rsidRPr="000A6173">
        <w:rPr>
          <w:sz w:val="24"/>
          <w:szCs w:val="24"/>
        </w:rPr>
        <w:tab/>
      </w:r>
      <w:r w:rsidR="00070E85" w:rsidRPr="000A6173">
        <w:rPr>
          <w:rFonts w:eastAsia="Arial" w:cs="Arial"/>
          <w:position w:val="-1"/>
          <w:sz w:val="24"/>
          <w:szCs w:val="24"/>
        </w:rPr>
        <w:t>:</w:t>
      </w:r>
      <w:r w:rsidR="00070E85" w:rsidRPr="000A6173">
        <w:rPr>
          <w:rFonts w:eastAsia="Arial" w:cs="Arial"/>
          <w:position w:val="-1"/>
          <w:sz w:val="24"/>
          <w:szCs w:val="24"/>
        </w:rPr>
        <w:tab/>
      </w:r>
      <w:r w:rsidR="00070E85"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_______________________</w:t>
      </w:r>
    </w:p>
    <w:p w14:paraId="24EDDA07" w14:textId="77777777" w:rsidR="006F4BF1" w:rsidRDefault="00934092" w:rsidP="002D0DE7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14:paraId="53D20D4B" w14:textId="146E4DE4" w:rsidR="000918A0" w:rsidRDefault="000918A0" w:rsidP="006F4BF1">
      <w:pPr>
        <w:pBdr>
          <w:top w:val="single" w:sz="4" w:space="1" w:color="auto"/>
        </w:pBdr>
        <w:tabs>
          <w:tab w:val="left" w:pos="284"/>
          <w:tab w:val="left" w:pos="2910"/>
        </w:tabs>
        <w:ind w:left="284" w:hanging="284"/>
        <w:jc w:val="center"/>
        <w:rPr>
          <w:b/>
          <w:sz w:val="24"/>
          <w:szCs w:val="24"/>
        </w:rPr>
      </w:pPr>
    </w:p>
    <w:p w14:paraId="66AED2A8" w14:textId="5BD46506" w:rsidR="009F57D0" w:rsidRDefault="009F57D0" w:rsidP="006F4BF1">
      <w:pPr>
        <w:pBdr>
          <w:top w:val="single" w:sz="4" w:space="1" w:color="auto"/>
        </w:pBdr>
        <w:tabs>
          <w:tab w:val="left" w:pos="284"/>
          <w:tab w:val="left" w:pos="2910"/>
        </w:tabs>
        <w:ind w:left="284" w:hanging="284"/>
        <w:jc w:val="center"/>
        <w:rPr>
          <w:b/>
          <w:sz w:val="24"/>
          <w:szCs w:val="24"/>
        </w:rPr>
      </w:pPr>
    </w:p>
    <w:p w14:paraId="7E3489E4" w14:textId="409AF38D" w:rsidR="009F57D0" w:rsidRDefault="009F57D0" w:rsidP="006F4BF1">
      <w:pPr>
        <w:pBdr>
          <w:top w:val="single" w:sz="4" w:space="1" w:color="auto"/>
        </w:pBdr>
        <w:tabs>
          <w:tab w:val="left" w:pos="284"/>
          <w:tab w:val="left" w:pos="2910"/>
        </w:tabs>
        <w:ind w:left="284" w:hanging="284"/>
        <w:jc w:val="center"/>
        <w:rPr>
          <w:b/>
          <w:sz w:val="24"/>
          <w:szCs w:val="24"/>
        </w:rPr>
      </w:pPr>
    </w:p>
    <w:p w14:paraId="137E4EA7" w14:textId="77777777" w:rsidR="009F57D0" w:rsidRDefault="009F57D0" w:rsidP="006F4BF1">
      <w:pPr>
        <w:pBdr>
          <w:top w:val="single" w:sz="4" w:space="1" w:color="auto"/>
        </w:pBdr>
        <w:tabs>
          <w:tab w:val="left" w:pos="284"/>
          <w:tab w:val="left" w:pos="2910"/>
        </w:tabs>
        <w:ind w:left="284" w:hanging="284"/>
        <w:jc w:val="center"/>
        <w:rPr>
          <w:b/>
          <w:sz w:val="24"/>
          <w:szCs w:val="24"/>
        </w:rPr>
      </w:pPr>
    </w:p>
    <w:p w14:paraId="3C54CC6A" w14:textId="77777777" w:rsidR="006F4BF1" w:rsidRPr="00484679" w:rsidRDefault="00484679" w:rsidP="00484679">
      <w:pPr>
        <w:pBdr>
          <w:top w:val="single" w:sz="4" w:space="1" w:color="auto"/>
        </w:pBdr>
        <w:shd w:val="clear" w:color="auto" w:fill="000000" w:themeFill="text1"/>
        <w:tabs>
          <w:tab w:val="left" w:pos="284"/>
          <w:tab w:val="left" w:pos="2910"/>
        </w:tabs>
        <w:ind w:left="284" w:hanging="284"/>
        <w:jc w:val="center"/>
        <w:rPr>
          <w:b/>
          <w:sz w:val="28"/>
          <w:szCs w:val="28"/>
        </w:rPr>
      </w:pPr>
      <w:r w:rsidRPr="00484679">
        <w:rPr>
          <w:b/>
          <w:sz w:val="28"/>
          <w:szCs w:val="28"/>
        </w:rPr>
        <w:lastRenderedPageBreak/>
        <w:t xml:space="preserve">PART F: </w:t>
      </w:r>
      <w:r w:rsidR="006F4BF1" w:rsidRPr="00484679">
        <w:rPr>
          <w:b/>
          <w:sz w:val="28"/>
          <w:szCs w:val="28"/>
        </w:rPr>
        <w:t>ADDITIONAL   INFORMATION</w:t>
      </w:r>
    </w:p>
    <w:p w14:paraId="1C32D401" w14:textId="77777777" w:rsidR="006F4BF1" w:rsidRPr="00D33B26" w:rsidRDefault="006F4BF1" w:rsidP="006F4BF1">
      <w:pPr>
        <w:tabs>
          <w:tab w:val="left" w:pos="284"/>
          <w:tab w:val="left" w:pos="2910"/>
        </w:tabs>
        <w:ind w:left="284" w:hanging="284"/>
        <w:rPr>
          <w:rFonts w:eastAsia="Arial" w:cs="Arial"/>
          <w:b/>
          <w:position w:val="-1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3B26">
        <w:rPr>
          <w:sz w:val="24"/>
          <w:szCs w:val="24"/>
        </w:rPr>
        <w:t>How did you learn about MISA bursaries</w:t>
      </w:r>
      <w:r w:rsidR="00DD33A9">
        <w:rPr>
          <w:sz w:val="24"/>
          <w:szCs w:val="24"/>
        </w:rPr>
        <w:t xml:space="preserve">? </w:t>
      </w:r>
      <w:r w:rsidR="00DD33A9" w:rsidRPr="00DD33A9">
        <w:rPr>
          <w:i/>
          <w:sz w:val="24"/>
          <w:szCs w:val="24"/>
        </w:rPr>
        <w:t>(Mark with a</w:t>
      </w:r>
      <w:r w:rsidR="00C53CB4">
        <w:rPr>
          <w:i/>
          <w:sz w:val="24"/>
          <w:szCs w:val="24"/>
        </w:rPr>
        <w:t>n</w:t>
      </w:r>
      <w:r w:rsidR="00DD33A9" w:rsidRPr="00DD33A9">
        <w:rPr>
          <w:i/>
          <w:sz w:val="24"/>
          <w:szCs w:val="24"/>
        </w:rPr>
        <w:t xml:space="preserve"> X)</w:t>
      </w:r>
    </w:p>
    <w:tbl>
      <w:tblPr>
        <w:tblW w:w="9517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1567"/>
        <w:gridCol w:w="850"/>
        <w:gridCol w:w="1013"/>
        <w:gridCol w:w="1559"/>
        <w:gridCol w:w="3118"/>
      </w:tblGrid>
      <w:tr w:rsidR="006F4BF1" w:rsidRPr="00D33B26" w14:paraId="050C36D1" w14:textId="77777777" w:rsidTr="002142F5">
        <w:trPr>
          <w:trHeight w:hRule="exact" w:val="713"/>
        </w:trPr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64FBE781" w14:textId="77777777" w:rsidR="006F4BF1" w:rsidRPr="00DD33A9" w:rsidRDefault="006F4BF1" w:rsidP="00DD33A9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Newspaper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EED2218" w14:textId="77777777" w:rsidR="006F4BF1" w:rsidRPr="00DD33A9" w:rsidRDefault="006F4BF1" w:rsidP="009238C8">
            <w:pPr>
              <w:spacing w:before="68" w:line="276" w:lineRule="auto"/>
              <w:ind w:left="110" w:right="4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5A41D194" w14:textId="77777777" w:rsidR="006F4BF1" w:rsidRPr="00DD33A9" w:rsidRDefault="006F4BF1" w:rsidP="00DD33A9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Friend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A11F2F5" w14:textId="77777777" w:rsidR="006F4BF1" w:rsidRPr="00DD33A9" w:rsidRDefault="006F4BF1" w:rsidP="00DD33A9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Internet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DA272D4" w14:textId="77777777" w:rsidR="006F4BF1" w:rsidRPr="00DD33A9" w:rsidRDefault="006F4BF1" w:rsidP="00DD33A9">
            <w:pPr>
              <w:spacing w:before="68" w:line="276" w:lineRule="auto"/>
              <w:ind w:left="110" w:right="42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Career awareness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2C1BEFFB" w14:textId="77777777" w:rsidR="006F4BF1" w:rsidRPr="00DD33A9" w:rsidRDefault="006F4BF1" w:rsidP="00DD33A9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Othe</w:t>
            </w:r>
            <w:r w:rsidRPr="00DD33A9">
              <w:rPr>
                <w:rFonts w:eastAsia="Arial" w:cs="Arial"/>
                <w:b/>
                <w:spacing w:val="-11"/>
                <w:sz w:val="24"/>
                <w:szCs w:val="24"/>
              </w:rPr>
              <w:t>r</w:t>
            </w:r>
            <w:r w:rsidRPr="00DD33A9">
              <w:rPr>
                <w:rFonts w:eastAsia="Arial" w:cs="Arial"/>
                <w:b/>
                <w:sz w:val="24"/>
                <w:szCs w:val="24"/>
              </w:rPr>
              <w:t>, specify</w:t>
            </w:r>
          </w:p>
          <w:p w14:paraId="46D2362B" w14:textId="77777777" w:rsidR="006F4BF1" w:rsidRPr="00DD33A9" w:rsidRDefault="006F4BF1" w:rsidP="00DD33A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0974DC20" w14:textId="77777777" w:rsidR="006F4BF1" w:rsidRPr="00DD33A9" w:rsidRDefault="006F4BF1" w:rsidP="00DD33A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32D7C8F" w14:textId="77777777" w:rsidR="006F4BF1" w:rsidRPr="00DD33A9" w:rsidRDefault="006F4BF1" w:rsidP="00DD33A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31057FB" w14:textId="77777777" w:rsidR="006F4BF1" w:rsidRPr="00DD33A9" w:rsidRDefault="006F4BF1" w:rsidP="00DD33A9">
            <w:pPr>
              <w:spacing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......................................</w:t>
            </w:r>
          </w:p>
        </w:tc>
      </w:tr>
      <w:tr w:rsidR="00DD33A9" w:rsidRPr="00D33B26" w14:paraId="6D8E2B24" w14:textId="77777777" w:rsidTr="002142F5">
        <w:trPr>
          <w:trHeight w:hRule="exact" w:val="653"/>
        </w:trPr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FA25A" w14:textId="77777777" w:rsidR="00DD33A9" w:rsidRPr="00D33B26" w:rsidRDefault="00DD33A9" w:rsidP="00963A5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439E6" w14:textId="77777777" w:rsidR="00DD33A9" w:rsidRPr="00D33B26" w:rsidRDefault="00DD33A9" w:rsidP="00963A57">
            <w:pPr>
              <w:spacing w:before="68" w:line="276" w:lineRule="auto"/>
              <w:ind w:left="110" w:right="4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E1946" w14:textId="77777777" w:rsidR="00DD33A9" w:rsidRPr="00D33B26" w:rsidRDefault="00DD33A9" w:rsidP="00963A5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C81C6" w14:textId="77777777" w:rsidR="00DD33A9" w:rsidRPr="00D33B26" w:rsidRDefault="00DD33A9" w:rsidP="00963A5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B5FA0" w14:textId="77777777" w:rsidR="00DD33A9" w:rsidRPr="00D33B26" w:rsidRDefault="00DD33A9" w:rsidP="00963A57">
            <w:pPr>
              <w:spacing w:before="68" w:line="276" w:lineRule="auto"/>
              <w:ind w:left="110" w:right="42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036AC" w14:textId="77777777" w:rsidR="00DD33A9" w:rsidRPr="00D33B26" w:rsidRDefault="00DD33A9" w:rsidP="00963A5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0219E8F0" w14:textId="77777777" w:rsidR="006F4BF1" w:rsidRPr="00D33B26" w:rsidRDefault="006F4BF1" w:rsidP="00BA3349">
      <w:pPr>
        <w:tabs>
          <w:tab w:val="left" w:pos="284"/>
          <w:tab w:val="left" w:pos="2910"/>
        </w:tabs>
        <w:ind w:left="284" w:hanging="284"/>
        <w:rPr>
          <w:rFonts w:eastAsia="Arial" w:cs="Arial"/>
          <w:b/>
          <w:position w:val="-1"/>
          <w:sz w:val="24"/>
          <w:szCs w:val="24"/>
        </w:rPr>
      </w:pPr>
    </w:p>
    <w:p w14:paraId="3709DF2F" w14:textId="77777777" w:rsidR="006F4BF1" w:rsidRPr="00D33B26" w:rsidRDefault="006F4BF1" w:rsidP="006F4BF1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  <w:r w:rsidRPr="00D33B26">
        <w:rPr>
          <w:sz w:val="24"/>
          <w:szCs w:val="24"/>
        </w:rPr>
        <w:t xml:space="preserve">      Are you currently </w:t>
      </w:r>
      <w:r w:rsidR="008401F4" w:rsidRPr="00D33B26">
        <w:rPr>
          <w:sz w:val="24"/>
          <w:szCs w:val="24"/>
        </w:rPr>
        <w:t>receiving,</w:t>
      </w:r>
      <w:r w:rsidRPr="00D33B26">
        <w:rPr>
          <w:sz w:val="24"/>
          <w:szCs w:val="24"/>
        </w:rPr>
        <w:t xml:space="preserve"> or have you received another bursary or study loan? If </w:t>
      </w:r>
      <w:r w:rsidR="008401F4" w:rsidRPr="00D33B26">
        <w:rPr>
          <w:sz w:val="24"/>
          <w:szCs w:val="24"/>
        </w:rPr>
        <w:t>yes,</w:t>
      </w:r>
      <w:r w:rsidRPr="00D33B26">
        <w:rPr>
          <w:sz w:val="24"/>
          <w:szCs w:val="24"/>
        </w:rPr>
        <w:t xml:space="preserve"> please state </w:t>
      </w:r>
      <w:r w:rsidR="00DD33A9">
        <w:rPr>
          <w:sz w:val="24"/>
          <w:szCs w:val="24"/>
        </w:rPr>
        <w:t>the name of the bursary and what it covers or pays for.</w:t>
      </w:r>
    </w:p>
    <w:p w14:paraId="10C3D70F" w14:textId="77777777" w:rsidR="006F4BF1" w:rsidRDefault="006F4BF1" w:rsidP="006F4BF1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b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ab/>
        <w:t>________________________________________________________</w:t>
      </w:r>
      <w:r w:rsidRPr="00BA3349">
        <w:rPr>
          <w:rFonts w:ascii="Arial" w:eastAsia="Arial" w:hAnsi="Arial" w:cs="Arial"/>
          <w:position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position w:val="-1"/>
          <w:sz w:val="24"/>
          <w:szCs w:val="24"/>
        </w:rPr>
        <w:t>________</w:t>
      </w:r>
      <w:r w:rsidR="009C522A">
        <w:rPr>
          <w:rFonts w:ascii="Arial" w:eastAsia="Arial" w:hAnsi="Arial" w:cs="Arial"/>
          <w:position w:val="-1"/>
          <w:sz w:val="24"/>
          <w:szCs w:val="24"/>
        </w:rPr>
        <w:t>______</w:t>
      </w:r>
      <w:r w:rsidR="009C522A">
        <w:rPr>
          <w:rFonts w:ascii="Arial" w:eastAsia="Arial" w:hAnsi="Arial" w:cs="Arial"/>
          <w:position w:val="-1"/>
          <w:sz w:val="24"/>
          <w:szCs w:val="24"/>
        </w:rPr>
        <w:softHyphen/>
      </w:r>
      <w:r w:rsidR="009C522A">
        <w:rPr>
          <w:rFonts w:ascii="Arial" w:eastAsia="Arial" w:hAnsi="Arial" w:cs="Arial"/>
          <w:position w:val="-1"/>
          <w:sz w:val="24"/>
          <w:szCs w:val="24"/>
        </w:rPr>
        <w:softHyphen/>
      </w:r>
      <w:r w:rsidR="009C522A">
        <w:rPr>
          <w:rFonts w:ascii="Arial" w:eastAsia="Arial" w:hAnsi="Arial" w:cs="Arial"/>
          <w:position w:val="-1"/>
          <w:sz w:val="24"/>
          <w:szCs w:val="24"/>
        </w:rPr>
        <w:softHyphen/>
      </w:r>
      <w:r w:rsidR="009C522A">
        <w:rPr>
          <w:rFonts w:ascii="Arial" w:eastAsia="Arial" w:hAnsi="Arial" w:cs="Arial"/>
          <w:position w:val="-1"/>
          <w:sz w:val="24"/>
          <w:szCs w:val="24"/>
        </w:rPr>
        <w:softHyphen/>
      </w:r>
      <w:r w:rsidR="009C522A">
        <w:rPr>
          <w:rFonts w:ascii="Arial" w:eastAsia="Arial" w:hAnsi="Arial" w:cs="Arial"/>
          <w:position w:val="-1"/>
          <w:sz w:val="24"/>
          <w:szCs w:val="24"/>
        </w:rPr>
        <w:softHyphen/>
      </w:r>
    </w:p>
    <w:p w14:paraId="441E21C8" w14:textId="77777777" w:rsidR="006F4BF1" w:rsidRDefault="006F4BF1" w:rsidP="00BA3349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b/>
          <w:position w:val="-1"/>
          <w:sz w:val="24"/>
          <w:szCs w:val="24"/>
        </w:rPr>
      </w:pPr>
    </w:p>
    <w:p w14:paraId="5302CC7F" w14:textId="77777777" w:rsidR="0030320B" w:rsidRPr="007B17C1" w:rsidRDefault="00811720" w:rsidP="00376D15">
      <w:pPr>
        <w:tabs>
          <w:tab w:val="left" w:pos="284"/>
          <w:tab w:val="left" w:pos="2910"/>
        </w:tabs>
        <w:ind w:left="284" w:hanging="284"/>
        <w:rPr>
          <w:rFonts w:eastAsia="Arial" w:cs="Arial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</w:t>
      </w:r>
      <w:r w:rsidR="0030320B" w:rsidRPr="007B17C1">
        <w:rPr>
          <w:rFonts w:eastAsia="Arial" w:cs="Arial"/>
          <w:position w:val="-1"/>
          <w:sz w:val="24"/>
          <w:szCs w:val="24"/>
        </w:rPr>
        <w:t xml:space="preserve">Reasons for requesting </w:t>
      </w:r>
      <w:r w:rsidR="00DD33A9">
        <w:rPr>
          <w:rFonts w:eastAsia="Arial" w:cs="Arial"/>
          <w:position w:val="-1"/>
          <w:sz w:val="24"/>
          <w:szCs w:val="24"/>
        </w:rPr>
        <w:t>the MISA bursary:</w:t>
      </w:r>
    </w:p>
    <w:p w14:paraId="2D6C11FC" w14:textId="77777777" w:rsidR="00376D15" w:rsidRPr="00BA3349" w:rsidRDefault="0030320B" w:rsidP="00484679">
      <w:pPr>
        <w:tabs>
          <w:tab w:val="left" w:pos="284"/>
          <w:tab w:val="left" w:pos="2910"/>
        </w:tabs>
        <w:spacing w:line="360" w:lineRule="auto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AAEF7" w14:textId="77777777" w:rsidR="00376D15" w:rsidRPr="0008609B" w:rsidRDefault="00811720" w:rsidP="00070E85">
      <w:pPr>
        <w:tabs>
          <w:tab w:val="left" w:pos="284"/>
          <w:tab w:val="left" w:pos="2910"/>
        </w:tabs>
        <w:ind w:left="284" w:hanging="284"/>
        <w:rPr>
          <w:rFonts w:eastAsia="Arial" w:cs="Arial"/>
          <w:position w:val="-1"/>
          <w:sz w:val="24"/>
          <w:szCs w:val="24"/>
        </w:rPr>
      </w:pPr>
      <w:r>
        <w:rPr>
          <w:rFonts w:eastAsia="Arial" w:cs="Arial"/>
          <w:b/>
          <w:position w:val="-1"/>
          <w:sz w:val="24"/>
          <w:szCs w:val="24"/>
        </w:rPr>
        <w:t xml:space="preserve"> </w:t>
      </w:r>
      <w:r w:rsidR="00CF4613" w:rsidRPr="0008609B">
        <w:rPr>
          <w:rFonts w:eastAsia="Arial" w:cs="Arial"/>
          <w:position w:val="-1"/>
          <w:sz w:val="24"/>
          <w:szCs w:val="24"/>
        </w:rPr>
        <w:t xml:space="preserve">What are your career plans after qualifying? </w:t>
      </w:r>
    </w:p>
    <w:p w14:paraId="1D16F8F9" w14:textId="77777777" w:rsidR="009C522A" w:rsidRPr="002142F5" w:rsidRDefault="00CF4613" w:rsidP="002142F5">
      <w:pPr>
        <w:tabs>
          <w:tab w:val="left" w:pos="284"/>
          <w:tab w:val="left" w:pos="2910"/>
        </w:tabs>
        <w:spacing w:line="360" w:lineRule="auto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92CEC" w14:textId="77777777" w:rsidR="00965FE8" w:rsidRDefault="00965FE8" w:rsidP="00CF4613">
      <w:pPr>
        <w:spacing w:before="79" w:line="276" w:lineRule="auto"/>
        <w:ind w:left="108"/>
        <w:jc w:val="both"/>
        <w:rPr>
          <w:rFonts w:eastAsia="Arial" w:cs="Arial"/>
          <w:b/>
          <w:sz w:val="24"/>
          <w:szCs w:val="24"/>
        </w:rPr>
      </w:pPr>
    </w:p>
    <w:p w14:paraId="711941E6" w14:textId="77777777" w:rsidR="00965FE8" w:rsidRDefault="00965FE8" w:rsidP="00CF4613">
      <w:pPr>
        <w:spacing w:before="79" w:line="276" w:lineRule="auto"/>
        <w:ind w:left="108"/>
        <w:jc w:val="both"/>
        <w:rPr>
          <w:rFonts w:eastAsia="Arial" w:cs="Arial"/>
          <w:b/>
          <w:sz w:val="24"/>
          <w:szCs w:val="24"/>
        </w:rPr>
      </w:pPr>
    </w:p>
    <w:p w14:paraId="75F79E43" w14:textId="77777777" w:rsidR="00965FE8" w:rsidRDefault="00965FE8" w:rsidP="00CF4613">
      <w:pPr>
        <w:spacing w:before="79" w:line="276" w:lineRule="auto"/>
        <w:ind w:left="108"/>
        <w:jc w:val="both"/>
        <w:rPr>
          <w:rFonts w:eastAsia="Arial" w:cs="Arial"/>
          <w:b/>
          <w:sz w:val="24"/>
          <w:szCs w:val="24"/>
        </w:rPr>
      </w:pPr>
    </w:p>
    <w:p w14:paraId="2B5E80AA" w14:textId="77777777" w:rsidR="00965FE8" w:rsidRDefault="00965FE8" w:rsidP="00CF4613">
      <w:pPr>
        <w:spacing w:before="79" w:line="276" w:lineRule="auto"/>
        <w:ind w:left="108"/>
        <w:jc w:val="both"/>
        <w:rPr>
          <w:rFonts w:eastAsia="Arial" w:cs="Arial"/>
          <w:b/>
          <w:sz w:val="24"/>
          <w:szCs w:val="24"/>
        </w:rPr>
      </w:pPr>
    </w:p>
    <w:p w14:paraId="155A27A0" w14:textId="377F57F7" w:rsidR="00CF4613" w:rsidRPr="00811720" w:rsidRDefault="00CF4613" w:rsidP="00CF4613">
      <w:pPr>
        <w:spacing w:before="79" w:line="276" w:lineRule="auto"/>
        <w:ind w:left="108"/>
        <w:jc w:val="both"/>
        <w:rPr>
          <w:rFonts w:eastAsia="Arial" w:cs="Arial"/>
          <w:sz w:val="24"/>
          <w:szCs w:val="24"/>
        </w:rPr>
      </w:pPr>
      <w:r w:rsidRPr="00811720">
        <w:rPr>
          <w:rFonts w:cs="Arial"/>
          <w:noProof/>
          <w:sz w:val="24"/>
          <w:szCs w:val="24"/>
          <w:lang w:eastAsia="en-Z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333756" wp14:editId="15DEB370">
                <wp:simplePos x="0" y="0"/>
                <wp:positionH relativeFrom="page">
                  <wp:posOffset>6839585</wp:posOffset>
                </wp:positionH>
                <wp:positionV relativeFrom="page">
                  <wp:posOffset>5728335</wp:posOffset>
                </wp:positionV>
                <wp:extent cx="0" cy="0"/>
                <wp:effectExtent l="10160" t="13335" r="8890" b="571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771" y="9021"/>
                          <a:chExt cx="0" cy="0"/>
                        </a:xfrm>
                      </wpg:grpSpPr>
                      <wps:wsp>
                        <wps:cNvPr id="6" name="Freeform 383"/>
                        <wps:cNvSpPr>
                          <a:spLocks/>
                        </wps:cNvSpPr>
                        <wps:spPr bwMode="auto">
                          <a:xfrm>
                            <a:off x="10771" y="902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99011C" id="Group 5" o:spid="_x0000_s1026" style="position:absolute;margin-left:538.55pt;margin-top:451.05pt;width:0;height:0;z-index:-251657216;mso-position-horizontal-relative:page;mso-position-vertical-relative:page" coordorigin="10771,9021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">
                <v:shape id="Freeform 383" o:spid="_x0000_s1027" style="position:absolute;left:10771;top:902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" path="m,l,e" filled="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811720">
        <w:rPr>
          <w:rFonts w:eastAsia="Arial" w:cs="Arial"/>
          <w:b/>
          <w:sz w:val="24"/>
          <w:szCs w:val="24"/>
        </w:rPr>
        <w:t>Declaration</w:t>
      </w:r>
    </w:p>
    <w:p w14:paraId="3EAEDD52" w14:textId="77777777" w:rsidR="009238C8" w:rsidRPr="009238C8" w:rsidRDefault="00CF4613" w:rsidP="00BA3349">
      <w:pPr>
        <w:spacing w:line="276" w:lineRule="auto"/>
        <w:ind w:left="108" w:right="74"/>
        <w:jc w:val="both"/>
        <w:rPr>
          <w:rFonts w:eastAsia="Arial" w:cs="Arial"/>
          <w:sz w:val="24"/>
          <w:szCs w:val="24"/>
        </w:rPr>
      </w:pPr>
      <w:r w:rsidRPr="009238C8">
        <w:rPr>
          <w:rFonts w:eastAsia="Arial" w:cs="Arial"/>
          <w:sz w:val="24"/>
          <w:szCs w:val="24"/>
        </w:rPr>
        <w:t>I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pacing w:val="3"/>
          <w:sz w:val="24"/>
          <w:szCs w:val="24"/>
        </w:rPr>
        <w:t>c</w:t>
      </w:r>
      <w:r w:rsidRPr="009238C8">
        <w:rPr>
          <w:rFonts w:eastAsia="Arial" w:cs="Arial"/>
          <w:spacing w:val="1"/>
          <w:sz w:val="24"/>
          <w:szCs w:val="24"/>
        </w:rPr>
        <w:t>e</w:t>
      </w:r>
      <w:r w:rsidRPr="009238C8">
        <w:rPr>
          <w:rFonts w:eastAsia="Arial" w:cs="Arial"/>
          <w:spacing w:val="8"/>
          <w:sz w:val="24"/>
          <w:szCs w:val="24"/>
        </w:rPr>
        <w:t>r</w:t>
      </w:r>
      <w:r w:rsidRPr="009238C8">
        <w:rPr>
          <w:rFonts w:eastAsia="Arial" w:cs="Arial"/>
          <w:spacing w:val="1"/>
          <w:sz w:val="24"/>
          <w:szCs w:val="24"/>
        </w:rPr>
        <w:t>ti</w:t>
      </w:r>
      <w:r w:rsidRPr="009238C8">
        <w:rPr>
          <w:rFonts w:eastAsia="Arial" w:cs="Arial"/>
          <w:spacing w:val="7"/>
          <w:sz w:val="24"/>
          <w:szCs w:val="24"/>
        </w:rPr>
        <w:t>f</w:t>
      </w:r>
      <w:r w:rsidRPr="009238C8">
        <w:rPr>
          <w:rFonts w:eastAsia="Arial" w:cs="Arial"/>
          <w:sz w:val="24"/>
          <w:szCs w:val="24"/>
        </w:rPr>
        <w:t>y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pacing w:val="1"/>
          <w:sz w:val="24"/>
          <w:szCs w:val="24"/>
        </w:rPr>
        <w:t>t</w:t>
      </w:r>
      <w:r w:rsidRPr="009238C8">
        <w:rPr>
          <w:rFonts w:eastAsia="Arial" w:cs="Arial"/>
          <w:sz w:val="24"/>
          <w:szCs w:val="24"/>
        </w:rPr>
        <w:t>h</w:t>
      </w:r>
      <w:r w:rsidRPr="009238C8">
        <w:rPr>
          <w:rFonts w:eastAsia="Arial" w:cs="Arial"/>
          <w:spacing w:val="-1"/>
          <w:sz w:val="24"/>
          <w:szCs w:val="24"/>
        </w:rPr>
        <w:t>a</w:t>
      </w:r>
      <w:r w:rsidRPr="009238C8">
        <w:rPr>
          <w:rFonts w:eastAsia="Arial" w:cs="Arial"/>
          <w:sz w:val="24"/>
          <w:szCs w:val="24"/>
        </w:rPr>
        <w:t>t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pacing w:val="1"/>
          <w:sz w:val="24"/>
          <w:szCs w:val="24"/>
        </w:rPr>
        <w:t>th</w:t>
      </w:r>
      <w:r w:rsidRPr="009238C8">
        <w:rPr>
          <w:rFonts w:eastAsia="Arial" w:cs="Arial"/>
          <w:sz w:val="24"/>
          <w:szCs w:val="24"/>
        </w:rPr>
        <w:t>e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z w:val="24"/>
          <w:szCs w:val="24"/>
        </w:rPr>
        <w:t>i</w:t>
      </w:r>
      <w:r w:rsidRPr="009238C8">
        <w:rPr>
          <w:rFonts w:eastAsia="Arial" w:cs="Arial"/>
          <w:spacing w:val="-1"/>
          <w:sz w:val="24"/>
          <w:szCs w:val="24"/>
        </w:rPr>
        <w:t>n</w:t>
      </w:r>
      <w:r w:rsidRPr="009238C8">
        <w:rPr>
          <w:rFonts w:eastAsia="Arial" w:cs="Arial"/>
          <w:sz w:val="24"/>
          <w:szCs w:val="24"/>
        </w:rPr>
        <w:t>f</w:t>
      </w:r>
      <w:r w:rsidRPr="009238C8">
        <w:rPr>
          <w:rFonts w:eastAsia="Arial" w:cs="Arial"/>
          <w:spacing w:val="1"/>
          <w:sz w:val="24"/>
          <w:szCs w:val="24"/>
        </w:rPr>
        <w:t>o</w:t>
      </w:r>
      <w:r w:rsidRPr="009238C8">
        <w:rPr>
          <w:rFonts w:eastAsia="Arial" w:cs="Arial"/>
          <w:spacing w:val="3"/>
          <w:sz w:val="24"/>
          <w:szCs w:val="24"/>
        </w:rPr>
        <w:t>r</w:t>
      </w:r>
      <w:r w:rsidRPr="009238C8">
        <w:rPr>
          <w:rFonts w:eastAsia="Arial" w:cs="Arial"/>
          <w:sz w:val="24"/>
          <w:szCs w:val="24"/>
        </w:rPr>
        <w:t>ma</w:t>
      </w:r>
      <w:r w:rsidRPr="009238C8">
        <w:rPr>
          <w:rFonts w:eastAsia="Arial" w:cs="Arial"/>
          <w:spacing w:val="1"/>
          <w:sz w:val="24"/>
          <w:szCs w:val="24"/>
        </w:rPr>
        <w:t>tio</w:t>
      </w:r>
      <w:r w:rsidRPr="009238C8">
        <w:rPr>
          <w:rFonts w:eastAsia="Arial" w:cs="Arial"/>
          <w:sz w:val="24"/>
          <w:szCs w:val="24"/>
        </w:rPr>
        <w:t>n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z w:val="24"/>
          <w:szCs w:val="24"/>
        </w:rPr>
        <w:t>suppli</w:t>
      </w:r>
      <w:r w:rsidRPr="009238C8">
        <w:rPr>
          <w:rFonts w:eastAsia="Arial" w:cs="Arial"/>
          <w:spacing w:val="1"/>
          <w:sz w:val="24"/>
          <w:szCs w:val="24"/>
        </w:rPr>
        <w:t>e</w:t>
      </w:r>
      <w:r w:rsidRPr="009238C8">
        <w:rPr>
          <w:rFonts w:eastAsia="Arial" w:cs="Arial"/>
          <w:sz w:val="24"/>
          <w:szCs w:val="24"/>
        </w:rPr>
        <w:t>d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z w:val="24"/>
          <w:szCs w:val="24"/>
        </w:rPr>
        <w:t>in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pacing w:val="1"/>
          <w:sz w:val="24"/>
          <w:szCs w:val="24"/>
        </w:rPr>
        <w:t>t</w:t>
      </w:r>
      <w:r w:rsidRPr="009238C8">
        <w:rPr>
          <w:rFonts w:eastAsia="Arial" w:cs="Arial"/>
          <w:sz w:val="24"/>
          <w:szCs w:val="24"/>
        </w:rPr>
        <w:t>his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z w:val="24"/>
          <w:szCs w:val="24"/>
        </w:rPr>
        <w:t>appli</w:t>
      </w:r>
      <w:r w:rsidRPr="009238C8">
        <w:rPr>
          <w:rFonts w:eastAsia="Arial" w:cs="Arial"/>
          <w:spacing w:val="4"/>
          <w:sz w:val="24"/>
          <w:szCs w:val="24"/>
        </w:rPr>
        <w:t>c</w:t>
      </w:r>
      <w:r w:rsidRPr="009238C8">
        <w:rPr>
          <w:rFonts w:eastAsia="Arial" w:cs="Arial"/>
          <w:sz w:val="24"/>
          <w:szCs w:val="24"/>
        </w:rPr>
        <w:t>a</w:t>
      </w:r>
      <w:r w:rsidRPr="009238C8">
        <w:rPr>
          <w:rFonts w:eastAsia="Arial" w:cs="Arial"/>
          <w:spacing w:val="1"/>
          <w:sz w:val="24"/>
          <w:szCs w:val="24"/>
        </w:rPr>
        <w:t>tio</w:t>
      </w:r>
      <w:r w:rsidRPr="009238C8">
        <w:rPr>
          <w:rFonts w:eastAsia="Arial" w:cs="Arial"/>
          <w:sz w:val="24"/>
          <w:szCs w:val="24"/>
        </w:rPr>
        <w:t>n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z w:val="24"/>
          <w:szCs w:val="24"/>
        </w:rPr>
        <w:t>is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pacing w:val="4"/>
          <w:sz w:val="24"/>
          <w:szCs w:val="24"/>
        </w:rPr>
        <w:t>c</w:t>
      </w:r>
      <w:r w:rsidRPr="009238C8">
        <w:rPr>
          <w:rFonts w:eastAsia="Arial" w:cs="Arial"/>
          <w:spacing w:val="1"/>
          <w:sz w:val="24"/>
          <w:szCs w:val="24"/>
        </w:rPr>
        <w:t>o</w:t>
      </w:r>
      <w:r w:rsidRPr="009238C8">
        <w:rPr>
          <w:rFonts w:eastAsia="Arial" w:cs="Arial"/>
          <w:spacing w:val="3"/>
          <w:sz w:val="24"/>
          <w:szCs w:val="24"/>
        </w:rPr>
        <w:t>r</w:t>
      </w:r>
      <w:r w:rsidRPr="009238C8">
        <w:rPr>
          <w:rFonts w:eastAsia="Arial" w:cs="Arial"/>
          <w:sz w:val="24"/>
          <w:szCs w:val="24"/>
        </w:rPr>
        <w:t>re</w:t>
      </w:r>
      <w:r w:rsidRPr="009238C8">
        <w:rPr>
          <w:rFonts w:eastAsia="Arial" w:cs="Arial"/>
          <w:spacing w:val="2"/>
          <w:sz w:val="24"/>
          <w:szCs w:val="24"/>
        </w:rPr>
        <w:t>c</w:t>
      </w:r>
      <w:r w:rsidRPr="009238C8">
        <w:rPr>
          <w:rFonts w:eastAsia="Arial" w:cs="Arial"/>
          <w:sz w:val="24"/>
          <w:szCs w:val="24"/>
        </w:rPr>
        <w:t>t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z w:val="24"/>
          <w:szCs w:val="24"/>
        </w:rPr>
        <w:t>and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pacing w:val="1"/>
          <w:sz w:val="24"/>
          <w:szCs w:val="24"/>
        </w:rPr>
        <w:t>t</w:t>
      </w:r>
      <w:r w:rsidRPr="009238C8">
        <w:rPr>
          <w:rFonts w:eastAsia="Arial" w:cs="Arial"/>
          <w:sz w:val="24"/>
          <w:szCs w:val="24"/>
        </w:rPr>
        <w:t>ha</w:t>
      </w:r>
      <w:r w:rsidRPr="009238C8">
        <w:rPr>
          <w:rFonts w:eastAsia="Arial" w:cs="Arial"/>
          <w:spacing w:val="1"/>
          <w:sz w:val="24"/>
          <w:szCs w:val="24"/>
        </w:rPr>
        <w:t>t</w:t>
      </w:r>
      <w:r w:rsidRPr="009238C8">
        <w:rPr>
          <w:rFonts w:eastAsia="Arial" w:cs="Arial"/>
          <w:sz w:val="24"/>
          <w:szCs w:val="24"/>
        </w:rPr>
        <w:t>,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pacing w:val="3"/>
          <w:sz w:val="24"/>
          <w:szCs w:val="24"/>
        </w:rPr>
        <w:t>i</w:t>
      </w:r>
      <w:r w:rsidRPr="009238C8">
        <w:rPr>
          <w:rFonts w:eastAsia="Arial" w:cs="Arial"/>
          <w:sz w:val="24"/>
          <w:szCs w:val="24"/>
        </w:rPr>
        <w:t>f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z w:val="24"/>
          <w:szCs w:val="24"/>
        </w:rPr>
        <w:t>I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z w:val="24"/>
          <w:szCs w:val="24"/>
        </w:rPr>
        <w:t>am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pacing w:val="-1"/>
          <w:sz w:val="24"/>
          <w:szCs w:val="24"/>
        </w:rPr>
        <w:t>aw</w:t>
      </w:r>
      <w:r w:rsidRPr="009238C8">
        <w:rPr>
          <w:rFonts w:eastAsia="Arial" w:cs="Arial"/>
          <w:sz w:val="24"/>
          <w:szCs w:val="24"/>
        </w:rPr>
        <w:t>ard</w:t>
      </w:r>
      <w:r w:rsidRPr="009238C8">
        <w:rPr>
          <w:rFonts w:eastAsia="Arial" w:cs="Arial"/>
          <w:spacing w:val="1"/>
          <w:sz w:val="24"/>
          <w:szCs w:val="24"/>
        </w:rPr>
        <w:t>e</w:t>
      </w:r>
      <w:r w:rsidRPr="009238C8">
        <w:rPr>
          <w:rFonts w:eastAsia="Arial" w:cs="Arial"/>
          <w:sz w:val="24"/>
          <w:szCs w:val="24"/>
        </w:rPr>
        <w:t>d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z w:val="24"/>
          <w:szCs w:val="24"/>
        </w:rPr>
        <w:t>a</w:t>
      </w:r>
      <w:r w:rsidRPr="009238C8">
        <w:rPr>
          <w:rFonts w:eastAsia="Arial" w:cs="Arial"/>
          <w:spacing w:val="20"/>
          <w:sz w:val="24"/>
          <w:szCs w:val="24"/>
        </w:rPr>
        <w:t xml:space="preserve"> </w:t>
      </w:r>
      <w:r w:rsidRPr="009238C8">
        <w:rPr>
          <w:rFonts w:eastAsia="Arial" w:cs="Arial"/>
          <w:sz w:val="24"/>
          <w:szCs w:val="24"/>
        </w:rPr>
        <w:t>bu</w:t>
      </w:r>
      <w:r w:rsidRPr="009238C8">
        <w:rPr>
          <w:rFonts w:eastAsia="Arial" w:cs="Arial"/>
          <w:spacing w:val="3"/>
          <w:sz w:val="24"/>
          <w:szCs w:val="24"/>
        </w:rPr>
        <w:t>r</w:t>
      </w:r>
      <w:r w:rsidRPr="009238C8">
        <w:rPr>
          <w:rFonts w:eastAsia="Arial" w:cs="Arial"/>
          <w:spacing w:val="1"/>
          <w:sz w:val="24"/>
          <w:szCs w:val="24"/>
        </w:rPr>
        <w:t>s</w:t>
      </w:r>
      <w:r w:rsidRPr="009238C8">
        <w:rPr>
          <w:rFonts w:eastAsia="Arial" w:cs="Arial"/>
          <w:sz w:val="24"/>
          <w:szCs w:val="24"/>
        </w:rPr>
        <w:t>a</w:t>
      </w:r>
      <w:r w:rsidRPr="009238C8">
        <w:rPr>
          <w:rFonts w:eastAsia="Arial" w:cs="Arial"/>
          <w:spacing w:val="8"/>
          <w:sz w:val="24"/>
          <w:szCs w:val="24"/>
        </w:rPr>
        <w:t>r</w:t>
      </w:r>
      <w:r w:rsidRPr="009238C8">
        <w:rPr>
          <w:rFonts w:eastAsia="Arial" w:cs="Arial"/>
          <w:spacing w:val="-12"/>
          <w:sz w:val="24"/>
          <w:szCs w:val="24"/>
        </w:rPr>
        <w:t>y</w:t>
      </w:r>
      <w:r w:rsidRPr="009238C8">
        <w:rPr>
          <w:rFonts w:eastAsia="Arial" w:cs="Arial"/>
          <w:sz w:val="24"/>
          <w:szCs w:val="24"/>
        </w:rPr>
        <w:t xml:space="preserve">, I </w:t>
      </w:r>
      <w:r w:rsidRPr="009238C8">
        <w:rPr>
          <w:rFonts w:eastAsia="Arial" w:cs="Arial"/>
          <w:spacing w:val="1"/>
          <w:sz w:val="24"/>
          <w:szCs w:val="24"/>
        </w:rPr>
        <w:t>w</w:t>
      </w:r>
      <w:r w:rsidRPr="009238C8">
        <w:rPr>
          <w:rFonts w:eastAsia="Arial" w:cs="Arial"/>
          <w:sz w:val="24"/>
          <w:szCs w:val="24"/>
        </w:rPr>
        <w:t>ill ab</w:t>
      </w:r>
      <w:r w:rsidRPr="009238C8">
        <w:rPr>
          <w:rFonts w:eastAsia="Arial" w:cs="Arial"/>
          <w:spacing w:val="1"/>
          <w:sz w:val="24"/>
          <w:szCs w:val="24"/>
        </w:rPr>
        <w:t>i</w:t>
      </w:r>
      <w:r w:rsidRPr="009238C8">
        <w:rPr>
          <w:rFonts w:eastAsia="Arial" w:cs="Arial"/>
          <w:sz w:val="24"/>
          <w:szCs w:val="24"/>
        </w:rPr>
        <w:t xml:space="preserve">de </w:t>
      </w:r>
      <w:r w:rsidRPr="009238C8">
        <w:rPr>
          <w:rFonts w:eastAsia="Arial" w:cs="Arial"/>
          <w:spacing w:val="-3"/>
          <w:sz w:val="24"/>
          <w:szCs w:val="24"/>
        </w:rPr>
        <w:t>b</w:t>
      </w:r>
      <w:r w:rsidRPr="009238C8">
        <w:rPr>
          <w:rFonts w:eastAsia="Arial" w:cs="Arial"/>
          <w:sz w:val="24"/>
          <w:szCs w:val="24"/>
        </w:rPr>
        <w:t xml:space="preserve">y </w:t>
      </w:r>
      <w:r w:rsidRPr="009238C8">
        <w:rPr>
          <w:rFonts w:eastAsia="Arial" w:cs="Arial"/>
          <w:spacing w:val="1"/>
          <w:sz w:val="24"/>
          <w:szCs w:val="24"/>
        </w:rPr>
        <w:t>t</w:t>
      </w:r>
      <w:r w:rsidRPr="009238C8">
        <w:rPr>
          <w:rFonts w:eastAsia="Arial" w:cs="Arial"/>
          <w:sz w:val="24"/>
          <w:szCs w:val="24"/>
        </w:rPr>
        <w:t xml:space="preserve">he </w:t>
      </w:r>
      <w:r w:rsidR="009238C8" w:rsidRPr="009238C8">
        <w:rPr>
          <w:rFonts w:eastAsia="Arial" w:cs="Arial"/>
          <w:sz w:val="24"/>
          <w:szCs w:val="24"/>
        </w:rPr>
        <w:t xml:space="preserve">MISA </w:t>
      </w:r>
      <w:r w:rsidR="0008609B" w:rsidRPr="009238C8">
        <w:rPr>
          <w:rFonts w:eastAsia="Arial" w:cs="Arial"/>
          <w:sz w:val="24"/>
          <w:szCs w:val="24"/>
        </w:rPr>
        <w:t>bursary conditions</w:t>
      </w:r>
      <w:r w:rsidRPr="009238C8">
        <w:rPr>
          <w:rFonts w:eastAsia="Arial" w:cs="Arial"/>
          <w:sz w:val="24"/>
          <w:szCs w:val="24"/>
        </w:rPr>
        <w:t>.</w:t>
      </w:r>
      <w:r w:rsidR="00340B6B" w:rsidRPr="009238C8">
        <w:rPr>
          <w:rFonts w:eastAsia="Arial" w:cs="Arial"/>
          <w:sz w:val="24"/>
          <w:szCs w:val="24"/>
        </w:rPr>
        <w:t xml:space="preserve"> </w:t>
      </w:r>
    </w:p>
    <w:p w14:paraId="556D7578" w14:textId="77777777" w:rsidR="00BA3349" w:rsidRDefault="00340B6B" w:rsidP="00BA3349">
      <w:pPr>
        <w:spacing w:line="276" w:lineRule="auto"/>
        <w:ind w:left="108" w:right="74"/>
        <w:jc w:val="both"/>
        <w:rPr>
          <w:rFonts w:eastAsia="Arial" w:cs="Arial"/>
          <w:sz w:val="24"/>
          <w:szCs w:val="24"/>
        </w:rPr>
      </w:pPr>
      <w:r w:rsidRPr="009238C8">
        <w:rPr>
          <w:rFonts w:eastAsia="Arial" w:cs="Arial"/>
          <w:sz w:val="24"/>
          <w:szCs w:val="24"/>
        </w:rPr>
        <w:t xml:space="preserve">I also </w:t>
      </w:r>
      <w:r w:rsidRPr="009238C8">
        <w:rPr>
          <w:rFonts w:eastAsia="Arial" w:cs="Arial"/>
          <w:b/>
          <w:sz w:val="24"/>
          <w:szCs w:val="24"/>
        </w:rPr>
        <w:t>commit / do not commit</w:t>
      </w:r>
      <w:r w:rsidR="009238C8" w:rsidRPr="009238C8">
        <w:rPr>
          <w:rFonts w:eastAsia="Arial" w:cs="Arial"/>
          <w:b/>
          <w:sz w:val="24"/>
          <w:szCs w:val="24"/>
        </w:rPr>
        <w:t xml:space="preserve"> </w:t>
      </w:r>
      <w:r w:rsidR="009238C8" w:rsidRPr="009238C8">
        <w:rPr>
          <w:rFonts w:eastAsia="Arial" w:cs="Arial"/>
          <w:sz w:val="24"/>
          <w:szCs w:val="24"/>
        </w:rPr>
        <w:t>that should the opportunity arises</w:t>
      </w:r>
      <w:r w:rsidR="009238C8" w:rsidRPr="009238C8">
        <w:rPr>
          <w:rFonts w:eastAsia="Arial" w:cs="Arial"/>
          <w:b/>
          <w:sz w:val="24"/>
          <w:szCs w:val="24"/>
        </w:rPr>
        <w:t xml:space="preserve"> </w:t>
      </w:r>
      <w:r w:rsidRPr="009238C8">
        <w:rPr>
          <w:rFonts w:eastAsia="Arial" w:cs="Arial"/>
          <w:b/>
          <w:sz w:val="24"/>
          <w:szCs w:val="24"/>
        </w:rPr>
        <w:t xml:space="preserve"> </w:t>
      </w:r>
      <w:r w:rsidRPr="009238C8">
        <w:rPr>
          <w:rFonts w:eastAsia="Arial" w:cs="Arial"/>
          <w:i/>
          <w:sz w:val="24"/>
          <w:szCs w:val="24"/>
        </w:rPr>
        <w:t>(delete the one not applicable)</w:t>
      </w:r>
      <w:r w:rsidRPr="009238C8">
        <w:rPr>
          <w:rFonts w:eastAsia="Arial" w:cs="Arial"/>
          <w:sz w:val="24"/>
          <w:szCs w:val="24"/>
        </w:rPr>
        <w:t xml:space="preserve"> to join the South African Local Government Sector, for the prescribed period, upon completion of my studies and on an understanding that, to the extent possible, MISA shall place me in a candidacy or experiential </w:t>
      </w:r>
      <w:r w:rsidR="009238C8" w:rsidRPr="009238C8">
        <w:rPr>
          <w:rFonts w:eastAsia="Arial" w:cs="Arial"/>
          <w:sz w:val="24"/>
          <w:szCs w:val="24"/>
        </w:rPr>
        <w:t>learner ship</w:t>
      </w:r>
      <w:r w:rsidRPr="009238C8">
        <w:rPr>
          <w:rFonts w:eastAsia="Arial" w:cs="Arial"/>
          <w:sz w:val="24"/>
          <w:szCs w:val="24"/>
        </w:rPr>
        <w:t xml:space="preserve"> programme.</w:t>
      </w:r>
    </w:p>
    <w:p w14:paraId="63405EE6" w14:textId="77777777" w:rsidR="00CF4613" w:rsidRDefault="00CF4613" w:rsidP="00CF4613">
      <w:pPr>
        <w:spacing w:line="276" w:lineRule="auto"/>
        <w:ind w:left="108"/>
        <w:jc w:val="both"/>
        <w:rPr>
          <w:rFonts w:eastAsia="Arial" w:cs="Arial"/>
          <w:sz w:val="24"/>
          <w:szCs w:val="24"/>
        </w:rPr>
      </w:pPr>
      <w:r w:rsidRPr="00811720">
        <w:rPr>
          <w:rFonts w:eastAsia="Arial" w:cs="Arial"/>
          <w:spacing w:val="1"/>
          <w:sz w:val="24"/>
          <w:szCs w:val="24"/>
        </w:rPr>
        <w:t>Si</w:t>
      </w:r>
      <w:r w:rsidRPr="00811720">
        <w:rPr>
          <w:rFonts w:eastAsia="Arial" w:cs="Arial"/>
          <w:sz w:val="24"/>
          <w:szCs w:val="24"/>
        </w:rPr>
        <w:t xml:space="preserve">gnature </w:t>
      </w:r>
      <w:r w:rsidRPr="00811720">
        <w:rPr>
          <w:rFonts w:eastAsia="Arial" w:cs="Arial"/>
          <w:spacing w:val="-1"/>
          <w:sz w:val="24"/>
          <w:szCs w:val="24"/>
        </w:rPr>
        <w:t>o</w:t>
      </w:r>
      <w:r w:rsidRPr="00811720">
        <w:rPr>
          <w:rFonts w:eastAsia="Arial" w:cs="Arial"/>
          <w:sz w:val="24"/>
          <w:szCs w:val="24"/>
        </w:rPr>
        <w:t>f appli</w:t>
      </w:r>
      <w:r w:rsidRPr="00811720">
        <w:rPr>
          <w:rFonts w:eastAsia="Arial" w:cs="Arial"/>
          <w:spacing w:val="4"/>
          <w:sz w:val="24"/>
          <w:szCs w:val="24"/>
        </w:rPr>
        <w:t>c</w:t>
      </w:r>
      <w:r w:rsidRPr="00811720">
        <w:rPr>
          <w:rFonts w:eastAsia="Arial" w:cs="Arial"/>
          <w:sz w:val="24"/>
          <w:szCs w:val="24"/>
        </w:rPr>
        <w:t>a</w:t>
      </w:r>
      <w:r w:rsidRPr="00811720">
        <w:rPr>
          <w:rFonts w:eastAsia="Arial" w:cs="Arial"/>
          <w:spacing w:val="-1"/>
          <w:sz w:val="24"/>
          <w:szCs w:val="24"/>
        </w:rPr>
        <w:t>n</w:t>
      </w:r>
      <w:r w:rsidR="00C24B4F">
        <w:rPr>
          <w:rFonts w:eastAsia="Arial" w:cs="Arial"/>
          <w:sz w:val="24"/>
          <w:szCs w:val="24"/>
        </w:rPr>
        <w:t>t:</w:t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pacing w:val="1"/>
          <w:sz w:val="24"/>
          <w:szCs w:val="24"/>
        </w:rPr>
        <w:t>D</w:t>
      </w:r>
      <w:r w:rsidRPr="00811720">
        <w:rPr>
          <w:rFonts w:eastAsia="Arial" w:cs="Arial"/>
          <w:spacing w:val="-1"/>
          <w:sz w:val="24"/>
          <w:szCs w:val="24"/>
        </w:rPr>
        <w:t>at</w:t>
      </w:r>
      <w:r w:rsidRPr="00811720">
        <w:rPr>
          <w:rFonts w:eastAsia="Arial" w:cs="Arial"/>
          <w:sz w:val="24"/>
          <w:szCs w:val="24"/>
        </w:rPr>
        <w:t>e</w:t>
      </w:r>
      <w:r w:rsidR="00C24B4F">
        <w:rPr>
          <w:rFonts w:eastAsia="Arial" w:cs="Arial"/>
          <w:sz w:val="24"/>
          <w:szCs w:val="24"/>
        </w:rPr>
        <w:t>:</w:t>
      </w:r>
    </w:p>
    <w:p w14:paraId="37858362" w14:textId="77777777" w:rsidR="00C24B4F" w:rsidRPr="00811720" w:rsidRDefault="00C24B4F" w:rsidP="00CF4613">
      <w:pPr>
        <w:spacing w:line="276" w:lineRule="auto"/>
        <w:ind w:left="108"/>
        <w:jc w:val="both"/>
        <w:rPr>
          <w:rFonts w:eastAsia="Arial" w:cs="Arial"/>
          <w:sz w:val="24"/>
          <w:szCs w:val="24"/>
        </w:rPr>
      </w:pPr>
    </w:p>
    <w:p w14:paraId="180E1AAD" w14:textId="77777777" w:rsidR="00CF4613" w:rsidRPr="00811720" w:rsidRDefault="00CF4613" w:rsidP="00BA3349">
      <w:pPr>
        <w:spacing w:line="276" w:lineRule="auto"/>
        <w:ind w:left="108"/>
        <w:jc w:val="both"/>
        <w:rPr>
          <w:rFonts w:eastAsia="Arial" w:cs="Arial"/>
          <w:sz w:val="24"/>
          <w:szCs w:val="24"/>
        </w:rPr>
      </w:pPr>
      <w:r w:rsidRPr="00413B22">
        <w:rPr>
          <w:rFonts w:ascii="Arial" w:eastAsia="Arial" w:hAnsi="Arial" w:cs="Arial"/>
          <w:u w:val="thick"/>
        </w:rPr>
        <w:t>__________________</w:t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413B22">
        <w:rPr>
          <w:rFonts w:ascii="Arial" w:eastAsia="Arial" w:hAnsi="Arial" w:cs="Arial"/>
          <w:u w:val="thick"/>
        </w:rPr>
        <w:t>__________________</w:t>
      </w:r>
    </w:p>
    <w:p w14:paraId="70220AAE" w14:textId="77777777" w:rsidR="00BA3349" w:rsidRPr="00811720" w:rsidRDefault="00BA3349" w:rsidP="00CF4613">
      <w:pPr>
        <w:spacing w:line="276" w:lineRule="auto"/>
        <w:ind w:left="4888" w:hanging="4746"/>
        <w:jc w:val="both"/>
        <w:rPr>
          <w:rFonts w:eastAsia="Arial" w:cs="Arial"/>
          <w:spacing w:val="1"/>
          <w:sz w:val="24"/>
          <w:szCs w:val="24"/>
        </w:rPr>
      </w:pPr>
    </w:p>
    <w:p w14:paraId="65009903" w14:textId="77777777" w:rsidR="00CF4613" w:rsidRDefault="00CF4613" w:rsidP="00CF4613">
      <w:pPr>
        <w:spacing w:line="276" w:lineRule="auto"/>
        <w:ind w:left="4888" w:hanging="4746"/>
        <w:jc w:val="both"/>
        <w:rPr>
          <w:rFonts w:eastAsia="Arial" w:cs="Arial"/>
          <w:sz w:val="24"/>
          <w:szCs w:val="24"/>
        </w:rPr>
      </w:pPr>
      <w:r w:rsidRPr="00811720">
        <w:rPr>
          <w:rFonts w:eastAsia="Arial" w:cs="Arial"/>
          <w:spacing w:val="1"/>
          <w:sz w:val="24"/>
          <w:szCs w:val="24"/>
        </w:rPr>
        <w:t>I</w:t>
      </w:r>
      <w:r w:rsidRPr="00811720">
        <w:rPr>
          <w:rFonts w:eastAsia="Arial" w:cs="Arial"/>
          <w:sz w:val="24"/>
          <w:szCs w:val="24"/>
        </w:rPr>
        <w:t>f s</w:t>
      </w:r>
      <w:r w:rsidRPr="00811720">
        <w:rPr>
          <w:rFonts w:eastAsia="Arial" w:cs="Arial"/>
          <w:spacing w:val="1"/>
          <w:sz w:val="24"/>
          <w:szCs w:val="24"/>
        </w:rPr>
        <w:t>t</w:t>
      </w:r>
      <w:r w:rsidRPr="00811720">
        <w:rPr>
          <w:rFonts w:eastAsia="Arial" w:cs="Arial"/>
          <w:sz w:val="24"/>
          <w:szCs w:val="24"/>
        </w:rPr>
        <w:t>ill a min</w:t>
      </w:r>
      <w:r w:rsidRPr="00811720">
        <w:rPr>
          <w:rFonts w:eastAsia="Arial" w:cs="Arial"/>
          <w:spacing w:val="1"/>
          <w:sz w:val="24"/>
          <w:szCs w:val="24"/>
        </w:rPr>
        <w:t>o</w:t>
      </w:r>
      <w:r w:rsidRPr="00811720">
        <w:rPr>
          <w:rFonts w:eastAsia="Arial" w:cs="Arial"/>
          <w:spacing w:val="-12"/>
          <w:sz w:val="24"/>
          <w:szCs w:val="24"/>
        </w:rPr>
        <w:t>r</w:t>
      </w:r>
      <w:r w:rsidRPr="00811720">
        <w:rPr>
          <w:rFonts w:eastAsia="Arial" w:cs="Arial"/>
          <w:sz w:val="24"/>
          <w:szCs w:val="24"/>
        </w:rPr>
        <w:t>, s</w:t>
      </w:r>
      <w:r w:rsidRPr="00811720">
        <w:rPr>
          <w:rFonts w:eastAsia="Arial" w:cs="Arial"/>
          <w:spacing w:val="1"/>
          <w:sz w:val="24"/>
          <w:szCs w:val="24"/>
        </w:rPr>
        <w:t>i</w:t>
      </w:r>
      <w:r w:rsidRPr="00811720">
        <w:rPr>
          <w:rFonts w:eastAsia="Arial" w:cs="Arial"/>
          <w:sz w:val="24"/>
          <w:szCs w:val="24"/>
        </w:rPr>
        <w:t xml:space="preserve">gnature </w:t>
      </w:r>
      <w:r w:rsidRPr="00811720">
        <w:rPr>
          <w:rFonts w:eastAsia="Arial" w:cs="Arial"/>
          <w:spacing w:val="-1"/>
          <w:sz w:val="24"/>
          <w:szCs w:val="24"/>
        </w:rPr>
        <w:t>o</w:t>
      </w:r>
      <w:r w:rsidRPr="00811720">
        <w:rPr>
          <w:rFonts w:eastAsia="Arial" w:cs="Arial"/>
          <w:sz w:val="24"/>
          <w:szCs w:val="24"/>
        </w:rPr>
        <w:t>f pare</w:t>
      </w:r>
      <w:r w:rsidRPr="00811720">
        <w:rPr>
          <w:rFonts w:eastAsia="Arial" w:cs="Arial"/>
          <w:spacing w:val="-1"/>
          <w:sz w:val="24"/>
          <w:szCs w:val="24"/>
        </w:rPr>
        <w:t>n</w:t>
      </w:r>
      <w:r w:rsidRPr="00811720">
        <w:rPr>
          <w:rFonts w:eastAsia="Arial" w:cs="Arial"/>
          <w:spacing w:val="9"/>
          <w:sz w:val="24"/>
          <w:szCs w:val="24"/>
        </w:rPr>
        <w:t>t</w:t>
      </w:r>
      <w:r w:rsidRPr="00811720">
        <w:rPr>
          <w:rFonts w:eastAsia="Arial" w:cs="Arial"/>
          <w:spacing w:val="-4"/>
          <w:sz w:val="24"/>
          <w:szCs w:val="24"/>
        </w:rPr>
        <w:t>/</w:t>
      </w:r>
      <w:r w:rsidRPr="00811720">
        <w:rPr>
          <w:rFonts w:eastAsia="Arial" w:cs="Arial"/>
          <w:sz w:val="24"/>
          <w:szCs w:val="24"/>
        </w:rPr>
        <w:t>guardian</w:t>
      </w:r>
      <w:r w:rsidR="00C24B4F">
        <w:rPr>
          <w:rFonts w:eastAsia="Arial" w:cs="Arial"/>
          <w:sz w:val="24"/>
          <w:szCs w:val="24"/>
        </w:rPr>
        <w:t>:</w:t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  <w:t>Date</w:t>
      </w:r>
      <w:r w:rsidR="00C24B4F">
        <w:rPr>
          <w:rFonts w:eastAsia="Arial" w:cs="Arial"/>
          <w:sz w:val="24"/>
          <w:szCs w:val="24"/>
        </w:rPr>
        <w:t>:</w:t>
      </w:r>
      <w:r w:rsidRPr="00811720">
        <w:rPr>
          <w:rFonts w:eastAsia="Arial" w:cs="Arial"/>
          <w:sz w:val="24"/>
          <w:szCs w:val="24"/>
        </w:rPr>
        <w:tab/>
      </w:r>
    </w:p>
    <w:p w14:paraId="62FB0631" w14:textId="77777777" w:rsidR="00C24B4F" w:rsidRPr="00811720" w:rsidRDefault="00C24B4F" w:rsidP="00CF4613">
      <w:pPr>
        <w:spacing w:line="276" w:lineRule="auto"/>
        <w:ind w:left="4888" w:hanging="4746"/>
        <w:jc w:val="both"/>
        <w:rPr>
          <w:rFonts w:eastAsia="Arial" w:cs="Arial"/>
          <w:sz w:val="24"/>
          <w:szCs w:val="24"/>
        </w:rPr>
      </w:pPr>
    </w:p>
    <w:p w14:paraId="53297A8A" w14:textId="234D56B7" w:rsidR="00CF4613" w:rsidRDefault="00CF4613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  <w:r w:rsidRPr="00484679">
        <w:rPr>
          <w:rFonts w:ascii="Arial" w:eastAsia="Arial" w:hAnsi="Arial" w:cs="Arial"/>
          <w:u w:val="thick"/>
        </w:rPr>
        <w:t>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134B7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Pr="00484679">
        <w:rPr>
          <w:rFonts w:ascii="Arial" w:eastAsia="Arial" w:hAnsi="Arial" w:cs="Arial"/>
          <w:u w:val="thick"/>
        </w:rPr>
        <w:t>__________________</w:t>
      </w:r>
    </w:p>
    <w:p w14:paraId="690480B9" w14:textId="6CCB15AB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460B2081" w14:textId="33EAD78B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535BD1CD" w14:textId="048C8B4E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1EC8DD0B" w14:textId="1AD4C132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6F04589A" w14:textId="14C80A0D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5936632C" w14:textId="16876FA5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64D2CC8E" w14:textId="05FE4599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06C0A22D" w14:textId="271A568A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3876BCD5" w14:textId="3E3702E8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5F775BB7" w14:textId="010668BB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6DEC7AF7" w14:textId="243635F1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4EC02642" w14:textId="3C88854C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5C6E8DD9" w14:textId="1844A47D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1C66FD0B" w14:textId="36065A3A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2CC024A2" w14:textId="624A3237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5375603D" w14:textId="58F9F274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07D7345F" w14:textId="6600C706" w:rsidR="009F57D0" w:rsidRDefault="009F57D0" w:rsidP="00CF4613">
      <w:pPr>
        <w:spacing w:line="276" w:lineRule="auto"/>
        <w:ind w:left="108"/>
        <w:jc w:val="both"/>
        <w:rPr>
          <w:rFonts w:ascii="Arial" w:eastAsia="Arial" w:hAnsi="Arial" w:cs="Arial"/>
          <w:u w:val="thick"/>
        </w:rPr>
      </w:pPr>
    </w:p>
    <w:p w14:paraId="61073763" w14:textId="77777777" w:rsidR="006A5F7B" w:rsidRPr="00484679" w:rsidRDefault="00484679" w:rsidP="00484679">
      <w:pPr>
        <w:shd w:val="clear" w:color="auto" w:fill="000000" w:themeFill="text1"/>
        <w:spacing w:line="276" w:lineRule="auto"/>
        <w:ind w:left="108"/>
        <w:jc w:val="center"/>
        <w:rPr>
          <w:rFonts w:eastAsia="Arial" w:cs="Arial"/>
          <w:b/>
          <w:sz w:val="28"/>
          <w:szCs w:val="28"/>
        </w:rPr>
      </w:pPr>
      <w:r w:rsidRPr="00484679">
        <w:rPr>
          <w:rFonts w:eastAsia="Arial" w:cs="Arial"/>
          <w:b/>
          <w:sz w:val="28"/>
          <w:szCs w:val="28"/>
        </w:rPr>
        <w:lastRenderedPageBreak/>
        <w:t xml:space="preserve">PART G: </w:t>
      </w:r>
      <w:r w:rsidR="006269BC" w:rsidRPr="00484679">
        <w:rPr>
          <w:rFonts w:eastAsia="Arial" w:cs="Arial"/>
          <w:b/>
          <w:sz w:val="28"/>
          <w:szCs w:val="28"/>
        </w:rPr>
        <w:t>IMPORTANT</w:t>
      </w:r>
      <w:r w:rsidR="006A5F7B" w:rsidRPr="00484679">
        <w:rPr>
          <w:rFonts w:eastAsia="Arial" w:cs="Arial"/>
          <w:b/>
          <w:sz w:val="28"/>
          <w:szCs w:val="28"/>
        </w:rPr>
        <w:t xml:space="preserve"> NOTES FOR THE APPLICANT</w:t>
      </w:r>
    </w:p>
    <w:p w14:paraId="6CE4B298" w14:textId="77777777" w:rsidR="0081194B" w:rsidRPr="006A5F7B" w:rsidRDefault="0081194B" w:rsidP="00CF4613">
      <w:pPr>
        <w:spacing w:line="276" w:lineRule="auto"/>
        <w:ind w:left="108"/>
        <w:jc w:val="both"/>
        <w:rPr>
          <w:rFonts w:eastAsia="Arial" w:cs="Arial"/>
          <w:b/>
          <w:sz w:val="24"/>
          <w:szCs w:val="24"/>
        </w:rPr>
      </w:pPr>
      <w:r w:rsidRPr="006A5F7B">
        <w:rPr>
          <w:b/>
          <w:sz w:val="24"/>
          <w:szCs w:val="24"/>
        </w:rPr>
        <w:t>PLEASE ATTACH CERTIFIED COPIES OF THE FOLLOWING DOCUMENTS:</w:t>
      </w:r>
    </w:p>
    <w:p w14:paraId="1CA4650F" w14:textId="77777777" w:rsidR="0081194B" w:rsidRPr="006A5F7B" w:rsidRDefault="007810B7" w:rsidP="0081194B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6A5F7B">
        <w:rPr>
          <w:rFonts w:cs="Arial"/>
          <w:sz w:val="24"/>
          <w:szCs w:val="24"/>
        </w:rPr>
        <w:t xml:space="preserve">Certified </w:t>
      </w:r>
      <w:r w:rsidR="0008609B" w:rsidRPr="006A5F7B">
        <w:rPr>
          <w:rFonts w:cs="Arial"/>
          <w:sz w:val="24"/>
          <w:szCs w:val="24"/>
        </w:rPr>
        <w:t xml:space="preserve">copy of </w:t>
      </w:r>
      <w:r w:rsidRPr="006A5F7B">
        <w:rPr>
          <w:rFonts w:cs="Arial"/>
          <w:sz w:val="24"/>
          <w:szCs w:val="24"/>
        </w:rPr>
        <w:t>Identity D</w:t>
      </w:r>
      <w:r w:rsidR="0081194B" w:rsidRPr="006A5F7B">
        <w:rPr>
          <w:rFonts w:cs="Arial"/>
          <w:sz w:val="24"/>
          <w:szCs w:val="24"/>
        </w:rPr>
        <w:t>ocument</w:t>
      </w:r>
      <w:r w:rsidR="00D7053A">
        <w:rPr>
          <w:rFonts w:cs="Arial"/>
          <w:sz w:val="24"/>
          <w:szCs w:val="24"/>
        </w:rPr>
        <w:t>.</w:t>
      </w:r>
    </w:p>
    <w:p w14:paraId="69C5C365" w14:textId="184F2AB8" w:rsidR="009238C8" w:rsidRPr="009238C8" w:rsidRDefault="0008609B" w:rsidP="009238C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9238C8">
        <w:rPr>
          <w:rFonts w:cs="Arial"/>
          <w:sz w:val="24"/>
          <w:szCs w:val="24"/>
        </w:rPr>
        <w:t xml:space="preserve">Certified </w:t>
      </w:r>
      <w:r w:rsidR="00A2612F" w:rsidRPr="009238C8">
        <w:rPr>
          <w:rFonts w:cs="Arial"/>
          <w:sz w:val="24"/>
          <w:szCs w:val="24"/>
        </w:rPr>
        <w:t xml:space="preserve">copies </w:t>
      </w:r>
      <w:r w:rsidR="00A2612F">
        <w:rPr>
          <w:rFonts w:cs="Arial"/>
          <w:sz w:val="24"/>
          <w:szCs w:val="24"/>
        </w:rPr>
        <w:t>your</w:t>
      </w:r>
      <w:r w:rsidR="00F6032A">
        <w:rPr>
          <w:rFonts w:cs="Arial"/>
          <w:sz w:val="24"/>
          <w:szCs w:val="24"/>
        </w:rPr>
        <w:t xml:space="preserve"> relevant </w:t>
      </w:r>
      <w:r w:rsidR="00C53CB4">
        <w:rPr>
          <w:rFonts w:cs="Arial"/>
          <w:sz w:val="24"/>
          <w:szCs w:val="24"/>
        </w:rPr>
        <w:t>qualification</w:t>
      </w:r>
    </w:p>
    <w:p w14:paraId="62E5D673" w14:textId="56ACB0FC" w:rsidR="0081194B" w:rsidRPr="00965FE8" w:rsidRDefault="00D7053A" w:rsidP="0081194B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Proof of registration with the </w:t>
      </w:r>
      <w:r w:rsidRPr="00965FE8">
        <w:rPr>
          <w:rFonts w:cs="Arial"/>
          <w:sz w:val="24"/>
          <w:szCs w:val="24"/>
        </w:rPr>
        <w:t>tertiary institution</w:t>
      </w:r>
      <w:r w:rsidR="00F6032A" w:rsidRPr="00965FE8">
        <w:rPr>
          <w:rFonts w:cs="Arial"/>
          <w:sz w:val="24"/>
          <w:szCs w:val="24"/>
        </w:rPr>
        <w:t xml:space="preserve"> (TVET</w:t>
      </w:r>
      <w:r w:rsidR="00965FE8">
        <w:rPr>
          <w:rFonts w:cs="Arial"/>
          <w:sz w:val="24"/>
          <w:szCs w:val="24"/>
        </w:rPr>
        <w:t xml:space="preserve"> College</w:t>
      </w:r>
      <w:r w:rsidR="00F6032A" w:rsidRPr="00965FE8">
        <w:rPr>
          <w:rFonts w:cs="Arial"/>
          <w:sz w:val="24"/>
          <w:szCs w:val="24"/>
        </w:rPr>
        <w:t>)</w:t>
      </w:r>
      <w:r w:rsidRPr="00965FE8">
        <w:rPr>
          <w:rFonts w:cs="Arial"/>
          <w:sz w:val="24"/>
          <w:szCs w:val="24"/>
        </w:rPr>
        <w:t xml:space="preserve"> in the current academic year.</w:t>
      </w:r>
    </w:p>
    <w:p w14:paraId="2660F509" w14:textId="54B7666E" w:rsidR="009238C8" w:rsidRPr="00965FE8" w:rsidRDefault="009238C8" w:rsidP="0081194B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965FE8">
        <w:rPr>
          <w:rFonts w:cs="Arial"/>
          <w:sz w:val="24"/>
          <w:szCs w:val="24"/>
        </w:rPr>
        <w:t>Proof of your 1</w:t>
      </w:r>
      <w:r w:rsidR="00965FE8" w:rsidRPr="00965FE8">
        <w:rPr>
          <w:rFonts w:cs="Arial"/>
          <w:sz w:val="24"/>
          <w:szCs w:val="24"/>
          <w:vertAlign w:val="superscript"/>
        </w:rPr>
        <w:t>st</w:t>
      </w:r>
      <w:r w:rsidR="00965FE8" w:rsidRPr="00965FE8">
        <w:rPr>
          <w:rFonts w:cs="Arial"/>
          <w:sz w:val="24"/>
          <w:szCs w:val="24"/>
        </w:rPr>
        <w:t xml:space="preserve"> year results</w:t>
      </w:r>
      <w:bookmarkStart w:id="0" w:name="_GoBack"/>
      <w:bookmarkEnd w:id="0"/>
      <w:r w:rsidRPr="00965FE8">
        <w:rPr>
          <w:rFonts w:cs="Arial"/>
          <w:sz w:val="24"/>
          <w:szCs w:val="24"/>
        </w:rPr>
        <w:t xml:space="preserve"> if applying for the second</w:t>
      </w:r>
      <w:r w:rsidR="00A2612F" w:rsidRPr="00965FE8">
        <w:rPr>
          <w:rFonts w:cs="Arial"/>
          <w:sz w:val="24"/>
          <w:szCs w:val="24"/>
        </w:rPr>
        <w:t xml:space="preserve"> </w:t>
      </w:r>
      <w:r w:rsidRPr="00965FE8">
        <w:rPr>
          <w:rFonts w:cs="Arial"/>
          <w:sz w:val="24"/>
          <w:szCs w:val="24"/>
        </w:rPr>
        <w:t>(</w:t>
      </w:r>
      <w:r w:rsidR="00F6032A" w:rsidRPr="00965FE8">
        <w:rPr>
          <w:rFonts w:cs="Arial"/>
          <w:sz w:val="24"/>
          <w:szCs w:val="24"/>
        </w:rPr>
        <w:t xml:space="preserve"> N</w:t>
      </w:r>
      <w:r w:rsidRPr="00965FE8">
        <w:rPr>
          <w:rFonts w:cs="Arial"/>
          <w:sz w:val="24"/>
          <w:szCs w:val="24"/>
        </w:rPr>
        <w:t>2</w:t>
      </w:r>
      <w:r w:rsidR="00F6032A" w:rsidRPr="00965FE8">
        <w:rPr>
          <w:rFonts w:cs="Arial"/>
          <w:sz w:val="24"/>
          <w:szCs w:val="24"/>
          <w:vertAlign w:val="superscript"/>
        </w:rPr>
        <w:t xml:space="preserve"> </w:t>
      </w:r>
      <w:r w:rsidR="00F6032A" w:rsidRPr="00965FE8">
        <w:rPr>
          <w:rFonts w:cs="Arial"/>
          <w:sz w:val="24"/>
          <w:szCs w:val="24"/>
        </w:rPr>
        <w:t>– N6)</w:t>
      </w:r>
    </w:p>
    <w:p w14:paraId="70A52C63" w14:textId="77777777" w:rsidR="0081194B" w:rsidRPr="006A5F7B" w:rsidRDefault="0081194B" w:rsidP="0081194B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6A5F7B">
        <w:rPr>
          <w:rFonts w:cs="Arial"/>
          <w:sz w:val="24"/>
          <w:szCs w:val="24"/>
        </w:rPr>
        <w:t>Proof of parents</w:t>
      </w:r>
      <w:r w:rsidR="0008609B" w:rsidRPr="006A5F7B">
        <w:rPr>
          <w:rFonts w:cs="Arial"/>
          <w:sz w:val="24"/>
          <w:szCs w:val="24"/>
        </w:rPr>
        <w:t>’</w:t>
      </w:r>
      <w:r w:rsidRPr="006A5F7B">
        <w:rPr>
          <w:rFonts w:cs="Arial"/>
          <w:sz w:val="24"/>
          <w:szCs w:val="24"/>
        </w:rPr>
        <w:t xml:space="preserve"> income </w:t>
      </w:r>
      <w:r w:rsidR="00D7053A">
        <w:rPr>
          <w:rFonts w:cs="Arial"/>
          <w:sz w:val="24"/>
          <w:szCs w:val="24"/>
        </w:rPr>
        <w:t xml:space="preserve">(payslips) </w:t>
      </w:r>
      <w:r w:rsidRPr="006A5F7B">
        <w:rPr>
          <w:rFonts w:cs="Arial"/>
          <w:sz w:val="24"/>
          <w:szCs w:val="24"/>
        </w:rPr>
        <w:t>or Affidavit of unemployed parents</w:t>
      </w:r>
      <w:r w:rsidR="00D7053A">
        <w:rPr>
          <w:rFonts w:cs="Arial"/>
          <w:sz w:val="24"/>
          <w:szCs w:val="24"/>
        </w:rPr>
        <w:t>.</w:t>
      </w:r>
    </w:p>
    <w:p w14:paraId="0BA4D52B" w14:textId="7D6D0AD0" w:rsidR="0081194B" w:rsidRDefault="00D7053A" w:rsidP="009238C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Your financial record/statement of your account </w:t>
      </w:r>
      <w:r w:rsidR="0008609B" w:rsidRPr="006A5F7B">
        <w:rPr>
          <w:rFonts w:cs="Arial"/>
          <w:sz w:val="24"/>
          <w:szCs w:val="24"/>
        </w:rPr>
        <w:t xml:space="preserve">by your institution of higher </w:t>
      </w:r>
      <w:r w:rsidR="00C53CB4" w:rsidRPr="006A5F7B">
        <w:rPr>
          <w:rFonts w:cs="Arial"/>
          <w:sz w:val="24"/>
          <w:szCs w:val="24"/>
        </w:rPr>
        <w:t>learning</w:t>
      </w:r>
      <w:r w:rsidR="00C53CB4">
        <w:rPr>
          <w:rFonts w:cs="Arial"/>
          <w:sz w:val="24"/>
          <w:szCs w:val="24"/>
        </w:rPr>
        <w:t xml:space="preserve">. </w:t>
      </w:r>
    </w:p>
    <w:p w14:paraId="5FC18B77" w14:textId="77777777" w:rsidR="00A2612F" w:rsidRPr="00A2612F" w:rsidRDefault="00A2612F" w:rsidP="00A2612F">
      <w:pPr>
        <w:rPr>
          <w:rFonts w:cs="Arial"/>
          <w:sz w:val="24"/>
          <w:szCs w:val="24"/>
        </w:rPr>
      </w:pPr>
    </w:p>
    <w:p w14:paraId="4D928832" w14:textId="77777777" w:rsidR="00FB1734" w:rsidRPr="006A5F7B" w:rsidRDefault="00FB1734" w:rsidP="00CF4613">
      <w:pPr>
        <w:spacing w:line="276" w:lineRule="auto"/>
        <w:ind w:left="108"/>
        <w:jc w:val="both"/>
        <w:rPr>
          <w:rFonts w:eastAsia="Arial" w:cs="Arial"/>
          <w:b/>
          <w:sz w:val="24"/>
          <w:szCs w:val="24"/>
        </w:rPr>
      </w:pPr>
      <w:r w:rsidRPr="006A5F7B">
        <w:rPr>
          <w:rFonts w:eastAsia="Arial" w:cs="Arial"/>
          <w:b/>
          <w:sz w:val="24"/>
          <w:szCs w:val="24"/>
        </w:rPr>
        <w:t>SELECTION CRITERIA</w:t>
      </w:r>
    </w:p>
    <w:p w14:paraId="097FBB23" w14:textId="77777777" w:rsidR="00FB1734" w:rsidRPr="006A5F7B" w:rsidRDefault="00FB1734" w:rsidP="00FB1734">
      <w:pPr>
        <w:jc w:val="both"/>
        <w:rPr>
          <w:rFonts w:cs="Arial"/>
          <w:sz w:val="24"/>
          <w:szCs w:val="24"/>
        </w:rPr>
      </w:pPr>
      <w:r w:rsidRPr="006A5F7B">
        <w:rPr>
          <w:rFonts w:cs="Arial"/>
          <w:sz w:val="24"/>
          <w:szCs w:val="24"/>
        </w:rPr>
        <w:t>To qualify for a bursary, the potential applicant must satisfy the following criteria:</w:t>
      </w:r>
    </w:p>
    <w:p w14:paraId="043AE072" w14:textId="77777777" w:rsidR="00FB1734" w:rsidRPr="006A5F7B" w:rsidRDefault="00FB1734" w:rsidP="00FB1734">
      <w:pPr>
        <w:pStyle w:val="ListParagraph"/>
        <w:ind w:left="567"/>
        <w:jc w:val="both"/>
        <w:rPr>
          <w:rFonts w:cs="Arial"/>
          <w:sz w:val="24"/>
          <w:szCs w:val="24"/>
        </w:rPr>
      </w:pPr>
    </w:p>
    <w:p w14:paraId="61C127C4" w14:textId="77777777" w:rsidR="00FB1734" w:rsidRPr="006A5F7B" w:rsidRDefault="00FB1734" w:rsidP="00FB1734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6A5F7B">
        <w:rPr>
          <w:rFonts w:cs="Arial"/>
          <w:b/>
          <w:i/>
          <w:sz w:val="24"/>
          <w:szCs w:val="24"/>
        </w:rPr>
        <w:t>Citizenship:</w:t>
      </w:r>
      <w:r w:rsidRPr="006A5F7B">
        <w:rPr>
          <w:rFonts w:cs="Arial"/>
          <w:i/>
          <w:sz w:val="24"/>
          <w:szCs w:val="24"/>
        </w:rPr>
        <w:t xml:space="preserve">  South African Citizenship;</w:t>
      </w:r>
    </w:p>
    <w:p w14:paraId="4A1F6671" w14:textId="10B6196C" w:rsidR="00FB1734" w:rsidRPr="006A5F7B" w:rsidRDefault="00FB1734" w:rsidP="00FB1734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6A5F7B">
        <w:rPr>
          <w:rFonts w:cs="Arial"/>
          <w:b/>
          <w:i/>
          <w:sz w:val="24"/>
          <w:szCs w:val="24"/>
        </w:rPr>
        <w:t>Fields of study</w:t>
      </w:r>
      <w:r w:rsidRPr="006A5F7B">
        <w:rPr>
          <w:rFonts w:cs="Arial"/>
          <w:i/>
          <w:sz w:val="24"/>
          <w:szCs w:val="24"/>
        </w:rPr>
        <w:t>: intending to or pursuing an academic qualification in the built environment</w:t>
      </w:r>
      <w:r w:rsidR="00965FE8">
        <w:rPr>
          <w:rFonts w:cs="Arial"/>
          <w:i/>
          <w:sz w:val="24"/>
          <w:szCs w:val="24"/>
        </w:rPr>
        <w:t>, particularly Civil and Electrical Engineering</w:t>
      </w:r>
      <w:r w:rsidRPr="006A5F7B">
        <w:rPr>
          <w:rFonts w:cs="Arial"/>
          <w:i/>
          <w:sz w:val="24"/>
          <w:szCs w:val="24"/>
        </w:rPr>
        <w:t>;</w:t>
      </w:r>
    </w:p>
    <w:p w14:paraId="31A9C788" w14:textId="15A42D1D" w:rsidR="00FB1734" w:rsidRPr="006A5F7B" w:rsidRDefault="00FB1734" w:rsidP="00FB1734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6A5F7B">
        <w:rPr>
          <w:rFonts w:cs="Arial"/>
          <w:b/>
          <w:i/>
          <w:sz w:val="24"/>
          <w:szCs w:val="24"/>
        </w:rPr>
        <w:t>Academic performance:</w:t>
      </w:r>
      <w:r w:rsidRPr="006A5F7B">
        <w:rPr>
          <w:rFonts w:cs="Arial"/>
          <w:i/>
          <w:sz w:val="24"/>
          <w:szCs w:val="24"/>
        </w:rPr>
        <w:t xml:space="preserve"> minimum requirements for enrolling for the chosen field of study; continuing tertiary students must have reached the requirements to progress to the next level of study.</w:t>
      </w:r>
    </w:p>
    <w:p w14:paraId="59587503" w14:textId="77777777" w:rsidR="00625E7A" w:rsidRDefault="00FB1734" w:rsidP="007261BD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625E7A">
        <w:rPr>
          <w:rFonts w:cs="Arial"/>
          <w:b/>
          <w:i/>
          <w:sz w:val="24"/>
          <w:szCs w:val="24"/>
        </w:rPr>
        <w:t>Enrolment at academic institution:</w:t>
      </w:r>
      <w:r w:rsidRPr="00625E7A">
        <w:rPr>
          <w:rFonts w:cs="Arial"/>
          <w:i/>
          <w:sz w:val="24"/>
          <w:szCs w:val="24"/>
        </w:rPr>
        <w:t xml:space="preserve"> applicants must have already been enrolled or eligible for enrolment at the relevant tertiary institution </w:t>
      </w:r>
    </w:p>
    <w:p w14:paraId="318DCE4E" w14:textId="601E4513" w:rsidR="009238C8" w:rsidRPr="00625E7A" w:rsidRDefault="009238C8" w:rsidP="007261BD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2142F5">
        <w:rPr>
          <w:rFonts w:cs="Arial"/>
          <w:b/>
          <w:i/>
          <w:sz w:val="24"/>
          <w:szCs w:val="24"/>
        </w:rPr>
        <w:t>Proof of your 1</w:t>
      </w:r>
      <w:r w:rsidRPr="002142F5">
        <w:rPr>
          <w:rFonts w:cs="Arial"/>
          <w:b/>
          <w:i/>
          <w:sz w:val="24"/>
          <w:szCs w:val="24"/>
          <w:vertAlign w:val="superscript"/>
        </w:rPr>
        <w:t>st</w:t>
      </w:r>
      <w:r w:rsidRPr="002142F5">
        <w:rPr>
          <w:rFonts w:cs="Arial"/>
          <w:b/>
          <w:i/>
          <w:sz w:val="24"/>
          <w:szCs w:val="24"/>
        </w:rPr>
        <w:t xml:space="preserve"> year </w:t>
      </w:r>
      <w:r w:rsidR="00965FE8" w:rsidRPr="002142F5">
        <w:rPr>
          <w:rFonts w:cs="Arial"/>
          <w:b/>
          <w:i/>
          <w:sz w:val="24"/>
          <w:szCs w:val="24"/>
        </w:rPr>
        <w:t>results</w:t>
      </w:r>
      <w:r w:rsidR="00965FE8" w:rsidRPr="00625E7A">
        <w:rPr>
          <w:rFonts w:cs="Arial"/>
          <w:i/>
          <w:sz w:val="24"/>
          <w:szCs w:val="24"/>
        </w:rPr>
        <w:t>:</w:t>
      </w:r>
      <w:r w:rsidR="002142F5">
        <w:rPr>
          <w:rFonts w:cs="Arial"/>
          <w:i/>
          <w:sz w:val="24"/>
          <w:szCs w:val="24"/>
        </w:rPr>
        <w:t xml:space="preserve"> </w:t>
      </w:r>
      <w:r w:rsidRPr="00625E7A">
        <w:rPr>
          <w:rFonts w:cs="Arial"/>
          <w:i/>
          <w:sz w:val="24"/>
          <w:szCs w:val="24"/>
        </w:rPr>
        <w:t xml:space="preserve">if applying for </w:t>
      </w:r>
      <w:r w:rsidRPr="00965FE8">
        <w:rPr>
          <w:rFonts w:cs="Arial"/>
          <w:i/>
          <w:sz w:val="24"/>
          <w:szCs w:val="24"/>
        </w:rPr>
        <w:t>2</w:t>
      </w:r>
      <w:r w:rsidR="00965FE8" w:rsidRPr="00965FE8">
        <w:rPr>
          <w:rFonts w:cs="Arial"/>
          <w:i/>
          <w:sz w:val="24"/>
          <w:szCs w:val="24"/>
          <w:vertAlign w:val="superscript"/>
        </w:rPr>
        <w:t xml:space="preserve">nd </w:t>
      </w:r>
      <w:r w:rsidR="00965FE8" w:rsidRPr="00965FE8">
        <w:rPr>
          <w:rFonts w:cs="Arial"/>
          <w:i/>
          <w:sz w:val="24"/>
          <w:szCs w:val="24"/>
        </w:rPr>
        <w:t>and</w:t>
      </w:r>
      <w:r w:rsidR="00A2612F" w:rsidRPr="00965FE8">
        <w:rPr>
          <w:rFonts w:cs="Arial"/>
          <w:i/>
          <w:sz w:val="24"/>
          <w:szCs w:val="24"/>
        </w:rPr>
        <w:t xml:space="preserve"> or subsequent</w:t>
      </w:r>
      <w:r w:rsidR="00A2612F">
        <w:rPr>
          <w:rFonts w:cs="Arial"/>
          <w:i/>
          <w:sz w:val="24"/>
          <w:szCs w:val="24"/>
        </w:rPr>
        <w:t xml:space="preserve"> </w:t>
      </w:r>
      <w:r w:rsidRPr="00625E7A">
        <w:rPr>
          <w:rFonts w:cs="Arial"/>
          <w:i/>
          <w:sz w:val="24"/>
          <w:szCs w:val="24"/>
        </w:rPr>
        <w:t>year of study</w:t>
      </w:r>
    </w:p>
    <w:p w14:paraId="2830547D" w14:textId="77777777" w:rsidR="00FB1734" w:rsidRPr="006A5F7B" w:rsidRDefault="00FB1734" w:rsidP="00FB1734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6A5F7B">
        <w:rPr>
          <w:rFonts w:cs="Arial"/>
          <w:b/>
          <w:i/>
          <w:sz w:val="24"/>
          <w:szCs w:val="24"/>
        </w:rPr>
        <w:t>Financial needs:</w:t>
      </w:r>
      <w:r w:rsidRPr="006A5F7B">
        <w:rPr>
          <w:rFonts w:cs="Arial"/>
          <w:i/>
          <w:sz w:val="24"/>
          <w:szCs w:val="24"/>
        </w:rPr>
        <w:t xml:space="preserve"> students from families with a combined annual </w:t>
      </w:r>
      <w:r w:rsidR="006A5F7B" w:rsidRPr="006A5F7B">
        <w:rPr>
          <w:rFonts w:cs="Arial"/>
          <w:i/>
          <w:sz w:val="24"/>
          <w:szCs w:val="24"/>
        </w:rPr>
        <w:t xml:space="preserve">household </w:t>
      </w:r>
      <w:r w:rsidRPr="006A5F7B">
        <w:rPr>
          <w:rFonts w:cs="Arial"/>
          <w:i/>
          <w:sz w:val="24"/>
          <w:szCs w:val="24"/>
        </w:rPr>
        <w:t>gross income of less than R</w:t>
      </w:r>
      <w:r w:rsidR="00757554">
        <w:rPr>
          <w:rFonts w:cs="Arial"/>
          <w:i/>
          <w:sz w:val="24"/>
          <w:szCs w:val="24"/>
        </w:rPr>
        <w:t>600</w:t>
      </w:r>
      <w:r w:rsidRPr="006A5F7B">
        <w:rPr>
          <w:rFonts w:cs="Arial"/>
          <w:i/>
          <w:sz w:val="24"/>
          <w:szCs w:val="24"/>
        </w:rPr>
        <w:t> 000.00.</w:t>
      </w:r>
    </w:p>
    <w:p w14:paraId="61260431" w14:textId="77777777" w:rsidR="00FB1734" w:rsidRPr="006A5F7B" w:rsidRDefault="00FB1734" w:rsidP="00FB1734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6A5F7B">
        <w:rPr>
          <w:rFonts w:cs="Arial"/>
          <w:b/>
          <w:i/>
          <w:sz w:val="24"/>
          <w:szCs w:val="24"/>
        </w:rPr>
        <w:t>Demography:</w:t>
      </w:r>
      <w:r w:rsidRPr="006A5F7B">
        <w:rPr>
          <w:rFonts w:cs="Arial"/>
          <w:i/>
          <w:sz w:val="24"/>
          <w:szCs w:val="24"/>
        </w:rPr>
        <w:t xml:space="preserve"> preference will be afforded students from previously disadvantage groups.</w:t>
      </w:r>
    </w:p>
    <w:p w14:paraId="0A7BC244" w14:textId="77777777" w:rsidR="00FB1734" w:rsidRPr="006A5F7B" w:rsidRDefault="00FB1734" w:rsidP="00CF4613">
      <w:pPr>
        <w:spacing w:line="276" w:lineRule="auto"/>
        <w:ind w:left="108"/>
        <w:jc w:val="both"/>
        <w:rPr>
          <w:rFonts w:eastAsia="Arial" w:cs="Arial"/>
          <w:sz w:val="24"/>
          <w:szCs w:val="24"/>
        </w:rPr>
      </w:pPr>
    </w:p>
    <w:p w14:paraId="48D864D9" w14:textId="77777777" w:rsidR="006A5F7B" w:rsidRPr="006A5F7B" w:rsidRDefault="00484679" w:rsidP="006A5F7B">
      <w:pPr>
        <w:pStyle w:val="ListParagraph"/>
        <w:ind w:left="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COVERAGE</w:t>
      </w:r>
      <w:r w:rsidR="006A5F7B" w:rsidRPr="006A5F7B">
        <w:rPr>
          <w:rFonts w:cs="Arial"/>
          <w:b/>
          <w:sz w:val="24"/>
          <w:szCs w:val="24"/>
        </w:rPr>
        <w:t xml:space="preserve"> </w:t>
      </w:r>
    </w:p>
    <w:p w14:paraId="30A1B0E0" w14:textId="77777777" w:rsidR="006A5F7B" w:rsidRPr="006A5F7B" w:rsidRDefault="006A5F7B" w:rsidP="00484679">
      <w:pPr>
        <w:pStyle w:val="ListParagraph"/>
        <w:spacing w:after="0"/>
        <w:ind w:left="567"/>
        <w:jc w:val="both"/>
        <w:rPr>
          <w:rFonts w:cs="Arial"/>
          <w:b/>
          <w:sz w:val="24"/>
          <w:szCs w:val="24"/>
        </w:rPr>
      </w:pPr>
    </w:p>
    <w:p w14:paraId="460B4543" w14:textId="77777777" w:rsidR="0081194B" w:rsidRPr="006A5F7B" w:rsidRDefault="006A5F7B" w:rsidP="006A5F7B">
      <w:pPr>
        <w:pStyle w:val="ListParagraph"/>
        <w:ind w:left="567"/>
        <w:jc w:val="both"/>
        <w:rPr>
          <w:rFonts w:eastAsia="Arial" w:cs="Arial"/>
          <w:sz w:val="24"/>
          <w:szCs w:val="24"/>
        </w:rPr>
      </w:pPr>
      <w:r>
        <w:rPr>
          <w:rFonts w:cs="Arial"/>
          <w:i/>
          <w:sz w:val="24"/>
          <w:szCs w:val="24"/>
        </w:rPr>
        <w:t>T</w:t>
      </w:r>
      <w:r w:rsidRPr="006A5F7B">
        <w:rPr>
          <w:rFonts w:cs="Arial"/>
          <w:i/>
          <w:sz w:val="24"/>
          <w:szCs w:val="24"/>
        </w:rPr>
        <w:t>he</w:t>
      </w:r>
      <w:r>
        <w:rPr>
          <w:rFonts w:cs="Arial"/>
          <w:i/>
          <w:sz w:val="24"/>
          <w:szCs w:val="24"/>
        </w:rPr>
        <w:t xml:space="preserve"> MISA</w:t>
      </w:r>
      <w:r w:rsidRPr="006A5F7B">
        <w:rPr>
          <w:rFonts w:cs="Arial"/>
          <w:i/>
          <w:sz w:val="24"/>
          <w:szCs w:val="24"/>
        </w:rPr>
        <w:t xml:space="preserve"> bursary shall cover registration, tuition, accommodation, prescribed books, other prescribed materials and meals.</w:t>
      </w:r>
    </w:p>
    <w:sectPr w:rsidR="0081194B" w:rsidRPr="006A5F7B" w:rsidSect="003E45A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019E7" w14:textId="77777777" w:rsidR="000F1DF9" w:rsidRDefault="000F1DF9" w:rsidP="00BA3349">
      <w:pPr>
        <w:spacing w:after="0" w:line="240" w:lineRule="auto"/>
      </w:pPr>
      <w:r>
        <w:separator/>
      </w:r>
    </w:p>
  </w:endnote>
  <w:endnote w:type="continuationSeparator" w:id="0">
    <w:p w14:paraId="09E4A977" w14:textId="77777777" w:rsidR="000F1DF9" w:rsidRDefault="000F1DF9" w:rsidP="00BA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14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B2D7C" w14:textId="77777777" w:rsidR="00BA3349" w:rsidRDefault="00BA33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5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CC377" w14:textId="77777777" w:rsidR="00BA3349" w:rsidRPr="003E45A4" w:rsidRDefault="003E45A4" w:rsidP="003E45A4">
    <w:pPr>
      <w:pStyle w:val="Footer"/>
      <w:jc w:val="center"/>
      <w:rPr>
        <w:b/>
        <w:sz w:val="20"/>
        <w:szCs w:val="20"/>
      </w:rPr>
    </w:pPr>
    <w:r w:rsidRPr="003E45A4">
      <w:rPr>
        <w:b/>
        <w:sz w:val="20"/>
        <w:szCs w:val="20"/>
      </w:rPr>
      <w:t>MISA TECHNICAL BURSARY</w:t>
    </w:r>
    <w:r>
      <w:rPr>
        <w:b/>
        <w:sz w:val="20"/>
        <w:szCs w:val="20"/>
      </w:rPr>
      <w:t xml:space="preserve">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36C46" w14:textId="77777777" w:rsidR="000F1DF9" w:rsidRDefault="000F1DF9" w:rsidP="00BA3349">
      <w:pPr>
        <w:spacing w:after="0" w:line="240" w:lineRule="auto"/>
      </w:pPr>
      <w:r>
        <w:separator/>
      </w:r>
    </w:p>
  </w:footnote>
  <w:footnote w:type="continuationSeparator" w:id="0">
    <w:p w14:paraId="789E94DA" w14:textId="77777777" w:rsidR="000F1DF9" w:rsidRDefault="000F1DF9" w:rsidP="00BA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3B3E"/>
    <w:multiLevelType w:val="multilevel"/>
    <w:tmpl w:val="61764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8E4A56"/>
    <w:multiLevelType w:val="hybridMultilevel"/>
    <w:tmpl w:val="219A85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379"/>
    <w:multiLevelType w:val="hybridMultilevel"/>
    <w:tmpl w:val="CCAEB632"/>
    <w:lvl w:ilvl="0" w:tplc="5D2487D8">
      <w:start w:val="1"/>
      <w:numFmt w:val="upperLetter"/>
      <w:lvlText w:val="%1."/>
      <w:lvlJc w:val="left"/>
      <w:pPr>
        <w:ind w:left="722" w:hanging="43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7" w:hanging="360"/>
      </w:pPr>
    </w:lvl>
    <w:lvl w:ilvl="2" w:tplc="1C09001B" w:tentative="1">
      <w:start w:val="1"/>
      <w:numFmt w:val="lowerRoman"/>
      <w:lvlText w:val="%3."/>
      <w:lvlJc w:val="right"/>
      <w:pPr>
        <w:ind w:left="2087" w:hanging="180"/>
      </w:pPr>
    </w:lvl>
    <w:lvl w:ilvl="3" w:tplc="1C09000F" w:tentative="1">
      <w:start w:val="1"/>
      <w:numFmt w:val="decimal"/>
      <w:lvlText w:val="%4."/>
      <w:lvlJc w:val="left"/>
      <w:pPr>
        <w:ind w:left="2807" w:hanging="360"/>
      </w:pPr>
    </w:lvl>
    <w:lvl w:ilvl="4" w:tplc="1C090019" w:tentative="1">
      <w:start w:val="1"/>
      <w:numFmt w:val="lowerLetter"/>
      <w:lvlText w:val="%5."/>
      <w:lvlJc w:val="left"/>
      <w:pPr>
        <w:ind w:left="3527" w:hanging="360"/>
      </w:pPr>
    </w:lvl>
    <w:lvl w:ilvl="5" w:tplc="1C09001B" w:tentative="1">
      <w:start w:val="1"/>
      <w:numFmt w:val="lowerRoman"/>
      <w:lvlText w:val="%6."/>
      <w:lvlJc w:val="right"/>
      <w:pPr>
        <w:ind w:left="4247" w:hanging="180"/>
      </w:pPr>
    </w:lvl>
    <w:lvl w:ilvl="6" w:tplc="1C09000F" w:tentative="1">
      <w:start w:val="1"/>
      <w:numFmt w:val="decimal"/>
      <w:lvlText w:val="%7."/>
      <w:lvlJc w:val="left"/>
      <w:pPr>
        <w:ind w:left="4967" w:hanging="360"/>
      </w:pPr>
    </w:lvl>
    <w:lvl w:ilvl="7" w:tplc="1C090019" w:tentative="1">
      <w:start w:val="1"/>
      <w:numFmt w:val="lowerLetter"/>
      <w:lvlText w:val="%8."/>
      <w:lvlJc w:val="left"/>
      <w:pPr>
        <w:ind w:left="5687" w:hanging="360"/>
      </w:pPr>
    </w:lvl>
    <w:lvl w:ilvl="8" w:tplc="1C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 w15:restartNumberingAfterBreak="0">
    <w:nsid w:val="47B76E5A"/>
    <w:multiLevelType w:val="hybridMultilevel"/>
    <w:tmpl w:val="236AFC0A"/>
    <w:lvl w:ilvl="0" w:tplc="B27E1D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E3CBF"/>
    <w:multiLevelType w:val="multilevel"/>
    <w:tmpl w:val="D6120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34507A"/>
    <w:multiLevelType w:val="hybridMultilevel"/>
    <w:tmpl w:val="CD48CE2C"/>
    <w:lvl w:ilvl="0" w:tplc="1398F8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256359"/>
    <w:multiLevelType w:val="hybridMultilevel"/>
    <w:tmpl w:val="492C86DE"/>
    <w:lvl w:ilvl="0" w:tplc="1C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5B25090"/>
    <w:multiLevelType w:val="hybridMultilevel"/>
    <w:tmpl w:val="F918BF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F7753"/>
    <w:multiLevelType w:val="hybridMultilevel"/>
    <w:tmpl w:val="F5D21E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Mjc1MbQwMDIzsDBV0lEKTi0uzszPAykwqgUA3V9zBywAAAA="/>
  </w:docVars>
  <w:rsids>
    <w:rsidRoot w:val="00490DE6"/>
    <w:rsid w:val="000012FB"/>
    <w:rsid w:val="00017143"/>
    <w:rsid w:val="00047327"/>
    <w:rsid w:val="00052B60"/>
    <w:rsid w:val="00062D64"/>
    <w:rsid w:val="00070E85"/>
    <w:rsid w:val="00081069"/>
    <w:rsid w:val="00083B54"/>
    <w:rsid w:val="0008609B"/>
    <w:rsid w:val="000873E7"/>
    <w:rsid w:val="000918A0"/>
    <w:rsid w:val="00094F60"/>
    <w:rsid w:val="000961C8"/>
    <w:rsid w:val="000A6173"/>
    <w:rsid w:val="000E58F4"/>
    <w:rsid w:val="000E7A43"/>
    <w:rsid w:val="000F1369"/>
    <w:rsid w:val="000F1DF9"/>
    <w:rsid w:val="00100A32"/>
    <w:rsid w:val="0010148C"/>
    <w:rsid w:val="00134B70"/>
    <w:rsid w:val="001C52AE"/>
    <w:rsid w:val="001D6A0F"/>
    <w:rsid w:val="002142F5"/>
    <w:rsid w:val="002364EB"/>
    <w:rsid w:val="00255F17"/>
    <w:rsid w:val="0028570A"/>
    <w:rsid w:val="00287894"/>
    <w:rsid w:val="002C07DC"/>
    <w:rsid w:val="002C65BA"/>
    <w:rsid w:val="002C79FD"/>
    <w:rsid w:val="002D0DE7"/>
    <w:rsid w:val="002D15A9"/>
    <w:rsid w:val="002E393C"/>
    <w:rsid w:val="0030320B"/>
    <w:rsid w:val="00336F4A"/>
    <w:rsid w:val="00340412"/>
    <w:rsid w:val="00340B6B"/>
    <w:rsid w:val="0036503F"/>
    <w:rsid w:val="003657A4"/>
    <w:rsid w:val="00376D15"/>
    <w:rsid w:val="003B0648"/>
    <w:rsid w:val="003B30B7"/>
    <w:rsid w:val="003C2922"/>
    <w:rsid w:val="003D383C"/>
    <w:rsid w:val="003D5A24"/>
    <w:rsid w:val="003D6F53"/>
    <w:rsid w:val="003E45A4"/>
    <w:rsid w:val="00403BCD"/>
    <w:rsid w:val="00403BF5"/>
    <w:rsid w:val="00413B22"/>
    <w:rsid w:val="00427A03"/>
    <w:rsid w:val="00430FCC"/>
    <w:rsid w:val="0044077C"/>
    <w:rsid w:val="0044348E"/>
    <w:rsid w:val="0047233D"/>
    <w:rsid w:val="00475559"/>
    <w:rsid w:val="0047689F"/>
    <w:rsid w:val="00484679"/>
    <w:rsid w:val="00490DE6"/>
    <w:rsid w:val="00497A4D"/>
    <w:rsid w:val="004C73D0"/>
    <w:rsid w:val="004E340F"/>
    <w:rsid w:val="00501CBB"/>
    <w:rsid w:val="00510FBA"/>
    <w:rsid w:val="00537BC5"/>
    <w:rsid w:val="00562908"/>
    <w:rsid w:val="0058145D"/>
    <w:rsid w:val="00587757"/>
    <w:rsid w:val="00592DE5"/>
    <w:rsid w:val="00602298"/>
    <w:rsid w:val="00625E7A"/>
    <w:rsid w:val="006269BC"/>
    <w:rsid w:val="006442D1"/>
    <w:rsid w:val="00661FCE"/>
    <w:rsid w:val="00666A16"/>
    <w:rsid w:val="0067120A"/>
    <w:rsid w:val="006962F9"/>
    <w:rsid w:val="00697E26"/>
    <w:rsid w:val="006A539A"/>
    <w:rsid w:val="006A5F7B"/>
    <w:rsid w:val="006A61B8"/>
    <w:rsid w:val="006C1F36"/>
    <w:rsid w:val="006E2B70"/>
    <w:rsid w:val="006F4BF1"/>
    <w:rsid w:val="00712A13"/>
    <w:rsid w:val="0072432A"/>
    <w:rsid w:val="007304C4"/>
    <w:rsid w:val="00757554"/>
    <w:rsid w:val="007656D7"/>
    <w:rsid w:val="007810B7"/>
    <w:rsid w:val="00781A93"/>
    <w:rsid w:val="00782B2B"/>
    <w:rsid w:val="007A1513"/>
    <w:rsid w:val="007B17C1"/>
    <w:rsid w:val="007D1B88"/>
    <w:rsid w:val="007D5E03"/>
    <w:rsid w:val="007E0EA1"/>
    <w:rsid w:val="00803049"/>
    <w:rsid w:val="00811720"/>
    <w:rsid w:val="0081194B"/>
    <w:rsid w:val="00820919"/>
    <w:rsid w:val="008307C8"/>
    <w:rsid w:val="008401F4"/>
    <w:rsid w:val="00864A3E"/>
    <w:rsid w:val="008A4F43"/>
    <w:rsid w:val="008D7DC8"/>
    <w:rsid w:val="008E6461"/>
    <w:rsid w:val="0091729C"/>
    <w:rsid w:val="0092076E"/>
    <w:rsid w:val="009238C8"/>
    <w:rsid w:val="009256BD"/>
    <w:rsid w:val="00934092"/>
    <w:rsid w:val="00944E5F"/>
    <w:rsid w:val="00955273"/>
    <w:rsid w:val="00965FE8"/>
    <w:rsid w:val="009740F0"/>
    <w:rsid w:val="00987565"/>
    <w:rsid w:val="009A3FB1"/>
    <w:rsid w:val="009B4B04"/>
    <w:rsid w:val="009C2C96"/>
    <w:rsid w:val="009C522A"/>
    <w:rsid w:val="009D055A"/>
    <w:rsid w:val="009E2418"/>
    <w:rsid w:val="009E75D9"/>
    <w:rsid w:val="009F44B2"/>
    <w:rsid w:val="009F57D0"/>
    <w:rsid w:val="00A03780"/>
    <w:rsid w:val="00A07896"/>
    <w:rsid w:val="00A2612F"/>
    <w:rsid w:val="00A32229"/>
    <w:rsid w:val="00A322A8"/>
    <w:rsid w:val="00A34A8B"/>
    <w:rsid w:val="00A448BA"/>
    <w:rsid w:val="00A53A2E"/>
    <w:rsid w:val="00A6001C"/>
    <w:rsid w:val="00A6339B"/>
    <w:rsid w:val="00A925EA"/>
    <w:rsid w:val="00AA2955"/>
    <w:rsid w:val="00AA3622"/>
    <w:rsid w:val="00AD23E6"/>
    <w:rsid w:val="00AD4CE2"/>
    <w:rsid w:val="00AF3FF9"/>
    <w:rsid w:val="00B41155"/>
    <w:rsid w:val="00B423CE"/>
    <w:rsid w:val="00B67451"/>
    <w:rsid w:val="00BA1DE9"/>
    <w:rsid w:val="00BA2F72"/>
    <w:rsid w:val="00BA3349"/>
    <w:rsid w:val="00BE54E9"/>
    <w:rsid w:val="00C24B4F"/>
    <w:rsid w:val="00C310C6"/>
    <w:rsid w:val="00C53CB4"/>
    <w:rsid w:val="00C74685"/>
    <w:rsid w:val="00CA080B"/>
    <w:rsid w:val="00CA09DE"/>
    <w:rsid w:val="00CA1817"/>
    <w:rsid w:val="00CF3181"/>
    <w:rsid w:val="00CF4613"/>
    <w:rsid w:val="00D33B26"/>
    <w:rsid w:val="00D355A5"/>
    <w:rsid w:val="00D435EC"/>
    <w:rsid w:val="00D43A62"/>
    <w:rsid w:val="00D4551C"/>
    <w:rsid w:val="00D543E7"/>
    <w:rsid w:val="00D56F37"/>
    <w:rsid w:val="00D57220"/>
    <w:rsid w:val="00D57CD4"/>
    <w:rsid w:val="00D7053A"/>
    <w:rsid w:val="00D748FC"/>
    <w:rsid w:val="00DA1035"/>
    <w:rsid w:val="00DB052C"/>
    <w:rsid w:val="00DB6146"/>
    <w:rsid w:val="00DD33A9"/>
    <w:rsid w:val="00DE2746"/>
    <w:rsid w:val="00DF72EF"/>
    <w:rsid w:val="00E104C3"/>
    <w:rsid w:val="00E430F6"/>
    <w:rsid w:val="00E45884"/>
    <w:rsid w:val="00E50DB4"/>
    <w:rsid w:val="00E53730"/>
    <w:rsid w:val="00E8641F"/>
    <w:rsid w:val="00EC35FD"/>
    <w:rsid w:val="00EF6C81"/>
    <w:rsid w:val="00F10786"/>
    <w:rsid w:val="00F42091"/>
    <w:rsid w:val="00F51D88"/>
    <w:rsid w:val="00F6032A"/>
    <w:rsid w:val="00F940C9"/>
    <w:rsid w:val="00FA44DC"/>
    <w:rsid w:val="00FB1734"/>
    <w:rsid w:val="00FB4762"/>
    <w:rsid w:val="00FD1637"/>
    <w:rsid w:val="00FD1895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3140"/>
  <w15:chartTrackingRefBased/>
  <w15:docId w15:val="{2A5395F1-ABE2-428E-827E-F77B5EE2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A334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6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145D"/>
    <w:pPr>
      <w:spacing w:after="0" w:line="240" w:lineRule="auto"/>
    </w:pPr>
  </w:style>
  <w:style w:type="table" w:styleId="TableGrid">
    <w:name w:val="Table Grid"/>
    <w:basedOn w:val="TableNormal"/>
    <w:uiPriority w:val="39"/>
    <w:rsid w:val="0060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A33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BA33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BA334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A3349"/>
  </w:style>
  <w:style w:type="paragraph" w:styleId="Footer">
    <w:name w:val="footer"/>
    <w:basedOn w:val="Normal"/>
    <w:link w:val="FooterChar"/>
    <w:uiPriority w:val="99"/>
    <w:unhideWhenUsed/>
    <w:rsid w:val="00BA3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49"/>
  </w:style>
  <w:style w:type="paragraph" w:styleId="BalloonText">
    <w:name w:val="Balloon Text"/>
    <w:basedOn w:val="Normal"/>
    <w:link w:val="BalloonTextChar"/>
    <w:uiPriority w:val="99"/>
    <w:semiHidden/>
    <w:unhideWhenUsed/>
    <w:rsid w:val="006A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Nobuhle Latha</dc:creator>
  <cp:keywords/>
  <dc:description/>
  <cp:lastModifiedBy>Teboho Tsekiso</cp:lastModifiedBy>
  <cp:revision>2</cp:revision>
  <cp:lastPrinted>2019-01-30T08:52:00Z</cp:lastPrinted>
  <dcterms:created xsi:type="dcterms:W3CDTF">2022-07-20T10:26:00Z</dcterms:created>
  <dcterms:modified xsi:type="dcterms:W3CDTF">2022-07-20T10:26:00Z</dcterms:modified>
</cp:coreProperties>
</file>